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33C4BF" w14:textId="77777777" w:rsidR="008925C8" w:rsidRPr="002315A7" w:rsidRDefault="008925C8">
      <w:pPr>
        <w:rPr>
          <w:b/>
          <w:sz w:val="20"/>
          <w:szCs w:val="20"/>
        </w:rPr>
      </w:pPr>
    </w:p>
    <w:p w14:paraId="09DD345E" w14:textId="77777777" w:rsidR="00B54A82" w:rsidRPr="00B54A82" w:rsidRDefault="00B54A82" w:rsidP="00B54A82">
      <w:pPr>
        <w:spacing w:before="100" w:beforeAutospacing="1" w:after="100" w:afterAutospacing="1"/>
        <w:jc w:val="both"/>
        <w:outlineLvl w:val="0"/>
        <w:rPr>
          <w:b/>
          <w:bCs/>
          <w:kern w:val="36"/>
          <w:u w:val="single"/>
          <w:lang w:eastAsia="it-IT"/>
        </w:rPr>
      </w:pPr>
      <w:r w:rsidRPr="00B54A82">
        <w:rPr>
          <w:b/>
          <w:bCs/>
          <w:kern w:val="36"/>
          <w:u w:val="single"/>
          <w:lang w:eastAsia="it-IT"/>
        </w:rPr>
        <w:t>ALLEGATO A</w:t>
      </w:r>
    </w:p>
    <w:p w14:paraId="062EAA8E" w14:textId="35E592CC" w:rsidR="00B54A82" w:rsidRPr="000C2D85" w:rsidRDefault="00FF5037" w:rsidP="00B54A82">
      <w:pPr>
        <w:spacing w:before="100" w:beforeAutospacing="1" w:after="100" w:afterAutospacing="1"/>
        <w:jc w:val="center"/>
        <w:outlineLvl w:val="0"/>
        <w:rPr>
          <w:b/>
          <w:bCs/>
          <w:kern w:val="36"/>
          <w:lang w:eastAsia="it-IT"/>
        </w:rPr>
      </w:pPr>
      <w:r>
        <w:rPr>
          <w:b/>
          <w:bCs/>
          <w:kern w:val="36"/>
          <w:lang w:eastAsia="it-IT"/>
        </w:rPr>
        <w:t xml:space="preserve">FAC SIMILE </w:t>
      </w:r>
      <w:r w:rsidR="00B54A82" w:rsidRPr="000C2D85">
        <w:rPr>
          <w:b/>
          <w:bCs/>
          <w:kern w:val="36"/>
          <w:lang w:eastAsia="it-IT"/>
        </w:rPr>
        <w:t>DOMANDA DI PARTECIPAZIONE</w:t>
      </w:r>
    </w:p>
    <w:p w14:paraId="4751CA19" w14:textId="77777777" w:rsidR="00B54A82" w:rsidRPr="000C2D85" w:rsidRDefault="00B54A82" w:rsidP="00B54A82">
      <w:pPr>
        <w:spacing w:before="100" w:beforeAutospacing="1" w:after="100" w:afterAutospacing="1"/>
        <w:jc w:val="center"/>
        <w:rPr>
          <w:lang w:eastAsia="it-IT"/>
        </w:rPr>
      </w:pPr>
      <w:r w:rsidRPr="000C2D85">
        <w:rPr>
          <w:b/>
          <w:bCs/>
          <w:lang w:eastAsia="it-IT"/>
        </w:rPr>
        <w:t>Selezione interna per Direttore di Farmacia</w:t>
      </w:r>
    </w:p>
    <w:p w14:paraId="27C309FC" w14:textId="13B753BD" w:rsidR="00B54A82" w:rsidRPr="000C2D85" w:rsidRDefault="00B54A82" w:rsidP="00B54A82">
      <w:pPr>
        <w:spacing w:before="100" w:beforeAutospacing="1" w:after="100" w:afterAutospacing="1"/>
        <w:jc w:val="right"/>
        <w:rPr>
          <w:lang w:eastAsia="it-IT"/>
        </w:rPr>
      </w:pPr>
      <w:r w:rsidRPr="000C2D85">
        <w:rPr>
          <w:lang w:eastAsia="it-IT"/>
        </w:rPr>
        <w:t>Alla</w:t>
      </w:r>
      <w:r w:rsidRPr="000C2D85">
        <w:rPr>
          <w:lang w:eastAsia="it-IT"/>
        </w:rPr>
        <w:br/>
      </w:r>
      <w:r w:rsidRPr="000C2D85">
        <w:rPr>
          <w:b/>
          <w:bCs/>
          <w:lang w:eastAsia="it-IT"/>
        </w:rPr>
        <w:t>Tarquinia Multiservizi S.r.l.</w:t>
      </w:r>
      <w:r w:rsidRPr="000C2D85">
        <w:rPr>
          <w:lang w:eastAsia="it-IT"/>
        </w:rPr>
        <w:br/>
      </w:r>
      <w:r w:rsidRPr="006D02E7">
        <w:rPr>
          <w:lang w:eastAsia="it-IT"/>
        </w:rPr>
        <w:t xml:space="preserve">Via </w:t>
      </w:r>
      <w:r w:rsidR="006D02E7" w:rsidRPr="006D02E7">
        <w:rPr>
          <w:lang w:eastAsia="it-IT"/>
        </w:rPr>
        <w:t>delle Croci</w:t>
      </w:r>
      <w:r w:rsidRPr="006D02E7">
        <w:rPr>
          <w:lang w:eastAsia="it-IT"/>
        </w:rPr>
        <w:t xml:space="preserve"> n. </w:t>
      </w:r>
      <w:r w:rsidR="006D02E7" w:rsidRPr="006D02E7">
        <w:rPr>
          <w:lang w:eastAsia="it-IT"/>
        </w:rPr>
        <w:t>87</w:t>
      </w:r>
      <w:r w:rsidRPr="000C2D85">
        <w:rPr>
          <w:lang w:eastAsia="it-IT"/>
        </w:rPr>
        <w:br/>
        <w:t>01016 Tarquinia (VT)</w:t>
      </w:r>
      <w:r w:rsidRPr="000C2D85">
        <w:rPr>
          <w:lang w:eastAsia="it-IT"/>
        </w:rPr>
        <w:br/>
        <w:t xml:space="preserve">PEC: </w:t>
      </w:r>
      <w:hyperlink r:id="rId8" w:history="1">
        <w:r w:rsidR="00FE0A04" w:rsidRPr="000C2D85">
          <w:rPr>
            <w:rStyle w:val="Collegamentoipertestuale"/>
            <w:lang w:eastAsia="it-IT"/>
          </w:rPr>
          <w:t>tarquiniamultiservizi@pec.it</w:t>
        </w:r>
      </w:hyperlink>
      <w:r w:rsidR="00FE0A04">
        <w:rPr>
          <w:lang w:eastAsia="it-IT"/>
        </w:rPr>
        <w:t xml:space="preserve"> </w:t>
      </w:r>
    </w:p>
    <w:p w14:paraId="0062C76A" w14:textId="77777777" w:rsidR="00B54A82" w:rsidRPr="000C2D85" w:rsidRDefault="00B54A82" w:rsidP="00B54A82">
      <w:pPr>
        <w:spacing w:before="100" w:beforeAutospacing="1" w:after="100" w:afterAutospacing="1"/>
        <w:jc w:val="both"/>
        <w:outlineLvl w:val="1"/>
        <w:rPr>
          <w:b/>
          <w:bCs/>
          <w:lang w:eastAsia="it-IT"/>
        </w:rPr>
      </w:pPr>
      <w:r w:rsidRPr="000C2D85">
        <w:rPr>
          <w:b/>
          <w:bCs/>
          <w:lang w:eastAsia="it-IT"/>
        </w:rPr>
        <w:t>OGGETTO Domanda di partecipazione alla selezione interna per titoli e colloquio per il conferimento dell’incarico di Direttore di Farmacia.</w:t>
      </w:r>
    </w:p>
    <w:p w14:paraId="6888F031" w14:textId="77777777" w:rsidR="00B54A82" w:rsidRPr="000C2D85" w:rsidRDefault="00B54A82" w:rsidP="00B54A82">
      <w:pPr>
        <w:spacing w:before="100" w:beforeAutospacing="1" w:after="100" w:afterAutospacing="1"/>
        <w:jc w:val="both"/>
        <w:rPr>
          <w:lang w:eastAsia="it-IT"/>
        </w:rPr>
      </w:pPr>
      <w:r w:rsidRPr="000C2D85">
        <w:rPr>
          <w:lang w:eastAsia="it-IT"/>
        </w:rPr>
        <w:t>Il/La sottoscritto/a</w:t>
      </w:r>
      <w:r>
        <w:rPr>
          <w:lang w:eastAsia="it-IT"/>
        </w:rPr>
        <w:t xml:space="preserve"> </w:t>
      </w:r>
      <w:r w:rsidRPr="000C2D85">
        <w:rPr>
          <w:lang w:eastAsia="it-IT"/>
        </w:rPr>
        <w:t>Nome e Cognome: __________________________ Codice Fiscale: __________________________ Luogo e data di nascita: __________________________ Residente in: __________________________ Domicilio (se diverso): __________________________ Recapito per comunicazioni: Via __________________________ n. ___ CAP ______ Comune __________________________ (Prov. ___) Telefono: __________________________ Email: __________________________PEC: __________________________</w:t>
      </w:r>
    </w:p>
    <w:p w14:paraId="68737AF7" w14:textId="77777777" w:rsidR="00B54A82" w:rsidRPr="000C2D85" w:rsidRDefault="00B54A82" w:rsidP="00B54A82">
      <w:pPr>
        <w:spacing w:before="100" w:beforeAutospacing="1" w:after="100" w:afterAutospacing="1"/>
        <w:jc w:val="center"/>
        <w:outlineLvl w:val="1"/>
        <w:rPr>
          <w:b/>
          <w:bCs/>
          <w:lang w:eastAsia="it-IT"/>
        </w:rPr>
      </w:pPr>
      <w:r w:rsidRPr="000C2D85">
        <w:rPr>
          <w:b/>
          <w:bCs/>
          <w:lang w:eastAsia="it-IT"/>
        </w:rPr>
        <w:t>CHIEDE</w:t>
      </w:r>
    </w:p>
    <w:p w14:paraId="314144ED" w14:textId="52185C12" w:rsidR="00B54A82" w:rsidRPr="000C2D85" w:rsidRDefault="00B54A82" w:rsidP="00B54A82">
      <w:pPr>
        <w:spacing w:before="100" w:beforeAutospacing="1" w:after="100" w:afterAutospacing="1"/>
        <w:jc w:val="both"/>
        <w:rPr>
          <w:lang w:eastAsia="it-IT"/>
        </w:rPr>
      </w:pPr>
      <w:r w:rsidRPr="000C2D85">
        <w:rPr>
          <w:lang w:eastAsia="it-IT"/>
        </w:rPr>
        <w:t xml:space="preserve">di essere ammesso/a </w:t>
      </w:r>
      <w:proofErr w:type="spellStart"/>
      <w:r w:rsidRPr="000C2D85">
        <w:rPr>
          <w:lang w:eastAsia="it-IT"/>
        </w:rPr>
        <w:t>a</w:t>
      </w:r>
      <w:proofErr w:type="spellEnd"/>
      <w:r w:rsidRPr="000C2D85">
        <w:rPr>
          <w:lang w:eastAsia="it-IT"/>
        </w:rPr>
        <w:t xml:space="preserve"> partecipare alla selezione interna per titoli e colloquio per il conferimento dell’incarico di </w:t>
      </w:r>
      <w:r w:rsidRPr="000C2D85">
        <w:rPr>
          <w:b/>
          <w:bCs/>
          <w:lang w:eastAsia="it-IT"/>
        </w:rPr>
        <w:t>Direttore di Farmacia</w:t>
      </w:r>
      <w:r w:rsidRPr="000C2D85">
        <w:rPr>
          <w:lang w:eastAsia="it-IT"/>
        </w:rPr>
        <w:t>, come da avviso pubblicato dalla Tarquinia Multiservizi S.r.l.</w:t>
      </w:r>
    </w:p>
    <w:p w14:paraId="2FFE00DB" w14:textId="77777777" w:rsidR="00B54A82" w:rsidRPr="000C2D85" w:rsidRDefault="00B54A82" w:rsidP="00B54A82">
      <w:pPr>
        <w:spacing w:before="100" w:beforeAutospacing="1" w:after="100" w:afterAutospacing="1"/>
        <w:jc w:val="center"/>
        <w:outlineLvl w:val="1"/>
        <w:rPr>
          <w:b/>
          <w:bCs/>
          <w:lang w:eastAsia="it-IT"/>
        </w:rPr>
      </w:pPr>
      <w:r w:rsidRPr="000C2D85">
        <w:rPr>
          <w:b/>
          <w:bCs/>
          <w:lang w:eastAsia="it-IT"/>
        </w:rPr>
        <w:t>DICHIARA</w:t>
      </w:r>
    </w:p>
    <w:p w14:paraId="3E739359" w14:textId="77777777" w:rsidR="00B54A82" w:rsidRPr="000C2D85" w:rsidRDefault="00B54A82" w:rsidP="00B54A82">
      <w:pPr>
        <w:spacing w:before="100" w:beforeAutospacing="1" w:after="100" w:afterAutospacing="1"/>
        <w:jc w:val="both"/>
        <w:rPr>
          <w:lang w:eastAsia="it-IT"/>
        </w:rPr>
      </w:pPr>
      <w:r w:rsidRPr="000C2D85">
        <w:rPr>
          <w:lang w:eastAsia="it-IT"/>
        </w:rPr>
        <w:t>(ai sensi degli artt. 46 e 47 del D.P.R. 445/2000 e consapevole delle sanzioni penali previste dall’art. 76 del medesimo decreto)</w:t>
      </w:r>
      <w:r>
        <w:rPr>
          <w:lang w:eastAsia="it-IT"/>
        </w:rPr>
        <w:t xml:space="preserve"> </w:t>
      </w:r>
      <w:r w:rsidRPr="000C2D85">
        <w:rPr>
          <w:lang w:eastAsia="it-IT"/>
        </w:rPr>
        <w:t>sotto la propria responsabilità:</w:t>
      </w:r>
    </w:p>
    <w:p w14:paraId="72E8833D"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essere dipendente a tempo indeterminato della Tarquinia Multiservizi S.r.l. con profilo di Farmacista Collaboratore – livello 1°; </w:t>
      </w:r>
    </w:p>
    <w:p w14:paraId="5CFFA70E"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aver maturato un’esperienza professionale nella suddetta qualifica di almeno due anni; </w:t>
      </w:r>
    </w:p>
    <w:p w14:paraId="56B8B381"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essere in possesso della cittadinanza italiana / di uno Stato membro dell’Unione Europea (specificare: ____________); </w:t>
      </w:r>
    </w:p>
    <w:p w14:paraId="06CB3987"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godere dei diritti civili e politici; </w:t>
      </w:r>
    </w:p>
    <w:p w14:paraId="77007B08" w14:textId="18B8CF59" w:rsidR="00694AC1" w:rsidRDefault="00694AC1" w:rsidP="00B54A82">
      <w:pPr>
        <w:numPr>
          <w:ilvl w:val="0"/>
          <w:numId w:val="17"/>
        </w:numPr>
        <w:suppressAutoHyphens w:val="0"/>
        <w:spacing w:before="100" w:beforeAutospacing="1" w:after="100" w:afterAutospacing="1"/>
        <w:jc w:val="both"/>
        <w:rPr>
          <w:lang w:eastAsia="it-IT"/>
        </w:rPr>
      </w:pPr>
      <w:r>
        <w:rPr>
          <w:lang w:eastAsia="it-IT"/>
        </w:rPr>
        <w:t>d</w:t>
      </w:r>
      <w:r w:rsidRPr="00694AC1">
        <w:rPr>
          <w:lang w:eastAsia="it-IT"/>
        </w:rPr>
        <w:t>i essere in posizione regolare rispetto agli obblighi di leva (solo per i cittadini italiani di sesso maschile nati entro il 31/12/1985)</w:t>
      </w:r>
      <w:r>
        <w:rPr>
          <w:lang w:eastAsia="it-IT"/>
        </w:rPr>
        <w:t>;</w:t>
      </w:r>
    </w:p>
    <w:p w14:paraId="3D6AA578" w14:textId="6AF5E935"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essere iscritto/a nelle liste elettorali del Comune di ____________________ (ovvero indicare i motivi della non iscrizione/cancellazione: ____________________); </w:t>
      </w:r>
    </w:p>
    <w:p w14:paraId="3F5AB3A0"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di non aver riportato condanne penali e di non avere procedimenti penali in corso</w:t>
      </w:r>
      <w:r w:rsidRPr="000C2D85">
        <w:rPr>
          <w:lang w:eastAsia="it-IT"/>
        </w:rPr>
        <w:br/>
        <w:t xml:space="preserve">(in caso contrario indicare: ____________________________________); </w:t>
      </w:r>
    </w:p>
    <w:p w14:paraId="15A9E276" w14:textId="77777777" w:rsidR="00B54A82" w:rsidRPr="00694AC1"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non aver subito provvedimenti di interdizione e di non essere sottoposto a misure che </w:t>
      </w:r>
      <w:r w:rsidRPr="00694AC1">
        <w:rPr>
          <w:lang w:eastAsia="it-IT"/>
        </w:rPr>
        <w:t xml:space="preserve">escludono l’accesso agli impieghi presso la Pubblica Amministrazione; </w:t>
      </w:r>
    </w:p>
    <w:p w14:paraId="31617A79" w14:textId="1E37A81A" w:rsidR="00B54A82" w:rsidRPr="00694AC1" w:rsidRDefault="00B54A82" w:rsidP="00B54A82">
      <w:pPr>
        <w:numPr>
          <w:ilvl w:val="0"/>
          <w:numId w:val="17"/>
        </w:numPr>
        <w:suppressAutoHyphens w:val="0"/>
        <w:spacing w:before="100" w:beforeAutospacing="1" w:after="100" w:afterAutospacing="1"/>
        <w:jc w:val="both"/>
        <w:rPr>
          <w:lang w:eastAsia="it-IT"/>
        </w:rPr>
      </w:pPr>
      <w:r w:rsidRPr="00694AC1">
        <w:rPr>
          <w:lang w:eastAsia="it-IT"/>
        </w:rPr>
        <w:t xml:space="preserve">di non essere stato destituito, dispensato, dichiarato decaduto o licenziato da una Pubblica Amministrazione; </w:t>
      </w:r>
      <w:r w:rsidR="009D6E80" w:rsidRPr="00694AC1">
        <w:rPr>
          <w:lang w:eastAsia="it-IT"/>
        </w:rPr>
        <w:t>(in caso contrario indicare: ____________________________________);</w:t>
      </w:r>
    </w:p>
    <w:p w14:paraId="03A430E1" w14:textId="77777777" w:rsidR="00B54A82" w:rsidRPr="000C2D85" w:rsidRDefault="00B54A82" w:rsidP="00B54A82">
      <w:pPr>
        <w:numPr>
          <w:ilvl w:val="0"/>
          <w:numId w:val="17"/>
        </w:numPr>
        <w:suppressAutoHyphens w:val="0"/>
        <w:spacing w:before="100" w:beforeAutospacing="1" w:after="100" w:afterAutospacing="1"/>
        <w:jc w:val="both"/>
        <w:rPr>
          <w:lang w:eastAsia="it-IT"/>
        </w:rPr>
      </w:pPr>
      <w:r w:rsidRPr="000C2D85">
        <w:rPr>
          <w:lang w:eastAsia="it-IT"/>
        </w:rPr>
        <w:t xml:space="preserve">di essere in possesso dell’idoneità fisica alle mansioni connesse al posto messo a selezione; </w:t>
      </w:r>
    </w:p>
    <w:p w14:paraId="4CF3CEB3" w14:textId="4239C208" w:rsidR="00B54A82" w:rsidRPr="00694AC1" w:rsidRDefault="00B54A82" w:rsidP="00694AC1">
      <w:pPr>
        <w:numPr>
          <w:ilvl w:val="0"/>
          <w:numId w:val="17"/>
        </w:numPr>
        <w:suppressAutoHyphens w:val="0"/>
        <w:spacing w:before="100" w:beforeAutospacing="1" w:after="100" w:afterAutospacing="1"/>
        <w:jc w:val="both"/>
        <w:rPr>
          <w:lang w:eastAsia="it-IT"/>
        </w:rPr>
      </w:pPr>
      <w:r w:rsidRPr="00694AC1">
        <w:rPr>
          <w:lang w:eastAsia="it-IT"/>
        </w:rPr>
        <w:lastRenderedPageBreak/>
        <w:t>(eventuale) di necessitare dei seguenti ausili e/o tempi aggiuntivi: __________________________</w:t>
      </w:r>
      <w:r w:rsidR="00694AC1">
        <w:rPr>
          <w:lang w:eastAsia="it-IT"/>
        </w:rPr>
        <w:t>_______________________________________________</w:t>
      </w:r>
      <w:r w:rsidRPr="00694AC1">
        <w:rPr>
          <w:lang w:eastAsia="it-IT"/>
        </w:rPr>
        <w:t xml:space="preserve"> </w:t>
      </w:r>
      <w:r w:rsidR="004E7D07" w:rsidRPr="00694AC1">
        <w:rPr>
          <w:lang w:eastAsia="it-IT"/>
        </w:rPr>
        <w:t>(A tal fine, allega alla presente domanda idonea certificazione medica attestante le situazioni che richiedono tali necessità (con esplicito riferimento alle limitazioni che tali condizioni determinano in funzione dello svolgimento delle prove selettive) nonché la certificazione medica che specifichi gli elementi essenziali per l’adeguato svolgimento delle prove, quali eventuali ausili e/o eventuali tempi aggiuntivi necessari in sede d’esame, pena la mancata fruizione del beneficio di ausili necessari e/o tempi aggiuntivi. (Completare solo se soggetto a condizioni particolari, quali, a titolo esemplificativo, soggetti portatori di handicap ai sensi degli artt. 3 e 4 della L. 104/1992; soggetti con disturbi specifici di apprendimento (DSA), secondo quanto specificato dall’art. 1 della Legge 8/10/2010 n. 170; donne in gravidanza o allattamento);</w:t>
      </w:r>
    </w:p>
    <w:p w14:paraId="404D9440" w14:textId="04F74C52" w:rsidR="00B54A82" w:rsidRPr="000C2D85" w:rsidRDefault="00B54A82" w:rsidP="00B54A82">
      <w:pPr>
        <w:spacing w:before="100" w:beforeAutospacing="1" w:after="100" w:afterAutospacing="1"/>
        <w:jc w:val="both"/>
        <w:outlineLvl w:val="1"/>
        <w:rPr>
          <w:b/>
          <w:bCs/>
          <w:lang w:eastAsia="it-IT"/>
        </w:rPr>
      </w:pPr>
      <w:r w:rsidRPr="000C2D85">
        <w:rPr>
          <w:b/>
          <w:bCs/>
          <w:lang w:eastAsia="it-IT"/>
        </w:rPr>
        <w:t>TITOLI DI STUDIO E PROFESSIONALI</w:t>
      </w:r>
    </w:p>
    <w:p w14:paraId="7B3D3250" w14:textId="77777777" w:rsidR="00B54A82" w:rsidRPr="000C2D85" w:rsidRDefault="00B54A82" w:rsidP="00B54A82">
      <w:pPr>
        <w:numPr>
          <w:ilvl w:val="0"/>
          <w:numId w:val="18"/>
        </w:numPr>
        <w:suppressAutoHyphens w:val="0"/>
        <w:spacing w:before="100" w:beforeAutospacing="1" w:after="100" w:afterAutospacing="1"/>
        <w:jc w:val="both"/>
        <w:rPr>
          <w:lang w:eastAsia="it-IT"/>
        </w:rPr>
      </w:pPr>
      <w:r w:rsidRPr="000C2D85">
        <w:rPr>
          <w:lang w:eastAsia="it-IT"/>
        </w:rPr>
        <w:t>Laurea in: ____________________________________</w:t>
      </w:r>
      <w:r>
        <w:rPr>
          <w:lang w:eastAsia="it-IT"/>
        </w:rPr>
        <w:t xml:space="preserve"> </w:t>
      </w:r>
      <w:r w:rsidRPr="000C2D85">
        <w:rPr>
          <w:lang w:eastAsia="it-IT"/>
        </w:rPr>
        <w:t>conseguita presso: ______________________________</w:t>
      </w:r>
      <w:r>
        <w:rPr>
          <w:lang w:eastAsia="it-IT"/>
        </w:rPr>
        <w:t xml:space="preserve"> </w:t>
      </w:r>
      <w:r w:rsidRPr="000C2D85">
        <w:rPr>
          <w:lang w:eastAsia="it-IT"/>
        </w:rPr>
        <w:t xml:space="preserve">in data: _____________ con votazione: _____________ </w:t>
      </w:r>
    </w:p>
    <w:p w14:paraId="75C029CF" w14:textId="77777777" w:rsidR="00B54A82" w:rsidRPr="000C2D85" w:rsidRDefault="00B54A82" w:rsidP="00B54A82">
      <w:pPr>
        <w:numPr>
          <w:ilvl w:val="0"/>
          <w:numId w:val="18"/>
        </w:numPr>
        <w:suppressAutoHyphens w:val="0"/>
        <w:spacing w:before="100" w:beforeAutospacing="1" w:after="100" w:afterAutospacing="1"/>
        <w:jc w:val="both"/>
        <w:rPr>
          <w:lang w:eastAsia="it-IT"/>
        </w:rPr>
      </w:pPr>
      <w:r w:rsidRPr="000C2D85">
        <w:rPr>
          <w:lang w:eastAsia="it-IT"/>
        </w:rPr>
        <w:t>Abilitazione all’esercizio della professione conseguita presso:</w:t>
      </w:r>
      <w:r>
        <w:rPr>
          <w:lang w:eastAsia="it-IT"/>
        </w:rPr>
        <w:t xml:space="preserve"> </w:t>
      </w:r>
      <w:r w:rsidRPr="000C2D85">
        <w:rPr>
          <w:lang w:eastAsia="it-IT"/>
        </w:rPr>
        <w:t>______________________________</w:t>
      </w:r>
      <w:r>
        <w:rPr>
          <w:lang w:eastAsia="it-IT"/>
        </w:rPr>
        <w:t xml:space="preserve"> </w:t>
      </w:r>
      <w:r w:rsidRPr="000C2D85">
        <w:rPr>
          <w:lang w:eastAsia="it-IT"/>
        </w:rPr>
        <w:t xml:space="preserve">in data: _____________ con votazione: _____________ </w:t>
      </w:r>
    </w:p>
    <w:p w14:paraId="6810E90D" w14:textId="77777777" w:rsidR="00B54A82" w:rsidRPr="000C2D85" w:rsidRDefault="00B54A82" w:rsidP="00B54A82">
      <w:pPr>
        <w:numPr>
          <w:ilvl w:val="0"/>
          <w:numId w:val="18"/>
        </w:numPr>
        <w:suppressAutoHyphens w:val="0"/>
        <w:spacing w:before="100" w:beforeAutospacing="1" w:after="100" w:afterAutospacing="1"/>
        <w:jc w:val="both"/>
        <w:rPr>
          <w:lang w:eastAsia="it-IT"/>
        </w:rPr>
      </w:pPr>
      <w:r w:rsidRPr="000C2D85">
        <w:rPr>
          <w:lang w:eastAsia="it-IT"/>
        </w:rPr>
        <w:t>Iscrizione all’Ordine dei Farmacisti della Provincia di: ____________________</w:t>
      </w:r>
      <w:r>
        <w:rPr>
          <w:lang w:eastAsia="it-IT"/>
        </w:rPr>
        <w:t xml:space="preserve"> </w:t>
      </w:r>
      <w:r w:rsidRPr="000C2D85">
        <w:rPr>
          <w:lang w:eastAsia="it-IT"/>
        </w:rPr>
        <w:t xml:space="preserve">n. iscrizione: _____________ data: _____________ </w:t>
      </w:r>
    </w:p>
    <w:p w14:paraId="6BC9857E" w14:textId="77777777" w:rsidR="00B54A82" w:rsidRPr="000C2D85" w:rsidRDefault="00B54A82" w:rsidP="00B54A82">
      <w:pPr>
        <w:spacing w:before="100" w:beforeAutospacing="1" w:after="100" w:afterAutospacing="1"/>
        <w:outlineLvl w:val="1"/>
        <w:rPr>
          <w:b/>
          <w:bCs/>
          <w:lang w:eastAsia="it-IT"/>
        </w:rPr>
      </w:pPr>
      <w:r w:rsidRPr="000C2D85">
        <w:rPr>
          <w:b/>
          <w:bCs/>
          <w:lang w:eastAsia="it-IT"/>
        </w:rPr>
        <w:t>TITOLI VALUTABILI</w:t>
      </w:r>
    </w:p>
    <w:p w14:paraId="2D131096" w14:textId="77777777" w:rsidR="00B54A82" w:rsidRPr="000C2D85" w:rsidRDefault="00B54A82" w:rsidP="00B54A82">
      <w:pPr>
        <w:spacing w:before="100" w:beforeAutospacing="1" w:after="100" w:afterAutospacing="1"/>
        <w:rPr>
          <w:lang w:eastAsia="it-IT"/>
        </w:rPr>
      </w:pPr>
      <w:r w:rsidRPr="000C2D85">
        <w:rPr>
          <w:lang w:eastAsia="it-IT"/>
        </w:rPr>
        <w:t>Il/La sottoscritto/a dichiara inoltre il possesso dei seguenti titoli utili ai fini della valutazione:</w:t>
      </w:r>
    </w:p>
    <w:p w14:paraId="4F700DDA" w14:textId="77777777" w:rsidR="00B54A82" w:rsidRPr="000C2D85" w:rsidRDefault="00000000" w:rsidP="00B54A82">
      <w:pPr>
        <w:rPr>
          <w:lang w:eastAsia="it-IT"/>
        </w:rPr>
      </w:pPr>
      <w:r>
        <w:rPr>
          <w:lang w:eastAsia="it-IT"/>
        </w:rPr>
        <w:pict w14:anchorId="184D4390">
          <v:rect id="_x0000_i1025" style="width:0;height:1.5pt" o:hralign="center" o:hrstd="t" o:hr="t" fillcolor="#a0a0a0" stroked="f"/>
        </w:pict>
      </w:r>
    </w:p>
    <w:p w14:paraId="18D0495A" w14:textId="77777777" w:rsidR="00B54A82" w:rsidRPr="000C2D85" w:rsidRDefault="00000000" w:rsidP="00B54A82">
      <w:pPr>
        <w:rPr>
          <w:lang w:eastAsia="it-IT"/>
        </w:rPr>
      </w:pPr>
      <w:r>
        <w:rPr>
          <w:lang w:eastAsia="it-IT"/>
        </w:rPr>
        <w:pict w14:anchorId="6725AE5F">
          <v:rect id="_x0000_i1026" style="width:0;height:1.5pt" o:hralign="center" o:hrstd="t" o:hr="t" fillcolor="#a0a0a0" stroked="f"/>
        </w:pict>
      </w:r>
    </w:p>
    <w:p w14:paraId="099ABD6B" w14:textId="77777777" w:rsidR="00B54A82" w:rsidRPr="000C2D85" w:rsidRDefault="00000000" w:rsidP="00B54A82">
      <w:pPr>
        <w:rPr>
          <w:lang w:eastAsia="it-IT"/>
        </w:rPr>
      </w:pPr>
      <w:r>
        <w:rPr>
          <w:lang w:eastAsia="it-IT"/>
        </w:rPr>
        <w:pict w14:anchorId="2B9F6228">
          <v:rect id="_x0000_i1027" style="width:0;height:1.5pt" o:hralign="center" o:hrstd="t" o:hr="t" fillcolor="#a0a0a0" stroked="f"/>
        </w:pict>
      </w:r>
    </w:p>
    <w:p w14:paraId="10615C6F" w14:textId="77777777" w:rsidR="00B54A82" w:rsidRPr="000C2D85" w:rsidRDefault="00B54A82" w:rsidP="00B54A82">
      <w:pPr>
        <w:spacing w:before="100" w:beforeAutospacing="1" w:after="100" w:afterAutospacing="1"/>
        <w:outlineLvl w:val="1"/>
        <w:rPr>
          <w:b/>
          <w:bCs/>
          <w:lang w:eastAsia="it-IT"/>
        </w:rPr>
      </w:pPr>
      <w:r w:rsidRPr="000C2D85">
        <w:rPr>
          <w:b/>
          <w:bCs/>
          <w:lang w:eastAsia="it-IT"/>
        </w:rPr>
        <w:t xml:space="preserve"> TITOLI DI PREFERENZA (eventuali)</w:t>
      </w:r>
    </w:p>
    <w:p w14:paraId="0223C866" w14:textId="77777777" w:rsidR="00B54A82" w:rsidRPr="000C2D85" w:rsidRDefault="00000000" w:rsidP="00B54A82">
      <w:pPr>
        <w:rPr>
          <w:lang w:eastAsia="it-IT"/>
        </w:rPr>
      </w:pPr>
      <w:r>
        <w:rPr>
          <w:lang w:eastAsia="it-IT"/>
        </w:rPr>
        <w:pict w14:anchorId="1C8564BC">
          <v:rect id="_x0000_i1028" style="width:0;height:1.5pt" o:hralign="center" o:hrstd="t" o:hr="t" fillcolor="#a0a0a0" stroked="f"/>
        </w:pict>
      </w:r>
    </w:p>
    <w:p w14:paraId="31CB9BC4" w14:textId="77777777" w:rsidR="00B54A82" w:rsidRPr="000C2D85" w:rsidRDefault="00000000" w:rsidP="00B54A82">
      <w:pPr>
        <w:rPr>
          <w:lang w:eastAsia="it-IT"/>
        </w:rPr>
      </w:pPr>
      <w:r>
        <w:rPr>
          <w:lang w:eastAsia="it-IT"/>
        </w:rPr>
        <w:pict w14:anchorId="44764FB9">
          <v:rect id="_x0000_i1029" style="width:0;height:1.5pt" o:hralign="center" o:hrstd="t" o:hr="t" fillcolor="#a0a0a0" stroked="f"/>
        </w:pict>
      </w:r>
    </w:p>
    <w:p w14:paraId="6B237636" w14:textId="77777777" w:rsidR="00B54A82" w:rsidRPr="000C2D85" w:rsidRDefault="00B54A82" w:rsidP="00B54A82">
      <w:pPr>
        <w:spacing w:before="100" w:beforeAutospacing="1" w:after="100" w:afterAutospacing="1"/>
        <w:outlineLvl w:val="1"/>
        <w:rPr>
          <w:b/>
          <w:bCs/>
          <w:lang w:eastAsia="it-IT"/>
        </w:rPr>
      </w:pPr>
      <w:r w:rsidRPr="000C2D85">
        <w:rPr>
          <w:b/>
          <w:bCs/>
          <w:lang w:eastAsia="it-IT"/>
        </w:rPr>
        <w:t>ULTERIORI DICHIARAZIONI</w:t>
      </w:r>
    </w:p>
    <w:p w14:paraId="4A7AD573" w14:textId="77777777" w:rsidR="00B54A82" w:rsidRPr="000C2D85" w:rsidRDefault="00B54A82" w:rsidP="00B54A82">
      <w:pPr>
        <w:numPr>
          <w:ilvl w:val="0"/>
          <w:numId w:val="19"/>
        </w:numPr>
        <w:suppressAutoHyphens w:val="0"/>
        <w:spacing w:before="100" w:beforeAutospacing="1" w:after="100" w:afterAutospacing="1"/>
        <w:jc w:val="both"/>
        <w:rPr>
          <w:lang w:eastAsia="it-IT"/>
        </w:rPr>
      </w:pPr>
      <w:r w:rsidRPr="000C2D85">
        <w:rPr>
          <w:lang w:eastAsia="it-IT"/>
        </w:rPr>
        <w:t xml:space="preserve">di accettare integralmente, senza riserva alcuna, tutte le condizioni previste dall’avviso di selezione; </w:t>
      </w:r>
    </w:p>
    <w:p w14:paraId="655B82E7" w14:textId="77777777" w:rsidR="00B54A82" w:rsidRPr="000C2D85" w:rsidRDefault="00B54A82" w:rsidP="00B54A82">
      <w:pPr>
        <w:numPr>
          <w:ilvl w:val="0"/>
          <w:numId w:val="19"/>
        </w:numPr>
        <w:suppressAutoHyphens w:val="0"/>
        <w:spacing w:before="100" w:beforeAutospacing="1" w:after="100" w:afterAutospacing="1"/>
        <w:jc w:val="both"/>
        <w:rPr>
          <w:lang w:eastAsia="it-IT"/>
        </w:rPr>
      </w:pPr>
      <w:r w:rsidRPr="000C2D85">
        <w:rPr>
          <w:lang w:eastAsia="it-IT"/>
        </w:rPr>
        <w:t xml:space="preserve">di impegnarsi a comunicare tempestivamente eventuali variazioni del recapito sopra indicato; </w:t>
      </w:r>
    </w:p>
    <w:p w14:paraId="02B9C7DD" w14:textId="77777777" w:rsidR="00B54A82" w:rsidRPr="000C2D85" w:rsidRDefault="00B54A82" w:rsidP="00B54A82">
      <w:pPr>
        <w:numPr>
          <w:ilvl w:val="0"/>
          <w:numId w:val="19"/>
        </w:numPr>
        <w:suppressAutoHyphens w:val="0"/>
        <w:spacing w:before="100" w:beforeAutospacing="1" w:after="100" w:afterAutospacing="1"/>
        <w:jc w:val="both"/>
        <w:rPr>
          <w:lang w:eastAsia="it-IT"/>
        </w:rPr>
      </w:pPr>
      <w:r w:rsidRPr="000C2D85">
        <w:rPr>
          <w:lang w:eastAsia="it-IT"/>
        </w:rPr>
        <w:t xml:space="preserve">di autorizzare il trattamento dei dati personali ai sensi del Reg. UE 2016/679 e </w:t>
      </w:r>
      <w:proofErr w:type="spellStart"/>
      <w:r w:rsidRPr="000C2D85">
        <w:rPr>
          <w:lang w:eastAsia="it-IT"/>
        </w:rPr>
        <w:t>D.Lgs.</w:t>
      </w:r>
      <w:proofErr w:type="spellEnd"/>
      <w:r w:rsidRPr="000C2D85">
        <w:rPr>
          <w:lang w:eastAsia="it-IT"/>
        </w:rPr>
        <w:t xml:space="preserve"> 196/2003 e </w:t>
      </w:r>
      <w:proofErr w:type="spellStart"/>
      <w:r w:rsidRPr="000C2D85">
        <w:rPr>
          <w:lang w:eastAsia="it-IT"/>
        </w:rPr>
        <w:t>s.m.i.</w:t>
      </w:r>
      <w:proofErr w:type="spellEnd"/>
      <w:r w:rsidRPr="000C2D85">
        <w:rPr>
          <w:lang w:eastAsia="it-IT"/>
        </w:rPr>
        <w:t xml:space="preserve">; </w:t>
      </w:r>
    </w:p>
    <w:p w14:paraId="2C352B00" w14:textId="77777777" w:rsidR="00B54A82" w:rsidRPr="000C2D85" w:rsidRDefault="00B54A82" w:rsidP="00B54A82">
      <w:pPr>
        <w:numPr>
          <w:ilvl w:val="0"/>
          <w:numId w:val="19"/>
        </w:numPr>
        <w:suppressAutoHyphens w:val="0"/>
        <w:spacing w:before="100" w:beforeAutospacing="1" w:after="100" w:afterAutospacing="1"/>
        <w:jc w:val="both"/>
        <w:rPr>
          <w:lang w:eastAsia="it-IT"/>
        </w:rPr>
      </w:pPr>
      <w:r w:rsidRPr="000C2D85">
        <w:rPr>
          <w:lang w:eastAsia="it-IT"/>
        </w:rPr>
        <w:t xml:space="preserve">di dichiarare la conformità agli originali delle copie/scansioni dei documenti allegati, ai sensi dell’art. 19 del D.P.R. 445/2000; </w:t>
      </w:r>
    </w:p>
    <w:p w14:paraId="0EBF5DF2" w14:textId="77777777" w:rsidR="00B54A82" w:rsidRDefault="00B54A82" w:rsidP="00B54A82">
      <w:pPr>
        <w:numPr>
          <w:ilvl w:val="0"/>
          <w:numId w:val="19"/>
        </w:numPr>
        <w:suppressAutoHyphens w:val="0"/>
        <w:spacing w:before="100" w:beforeAutospacing="1" w:after="100" w:afterAutospacing="1"/>
        <w:jc w:val="both"/>
        <w:rPr>
          <w:lang w:eastAsia="it-IT"/>
        </w:rPr>
      </w:pPr>
      <w:r w:rsidRPr="000C2D85">
        <w:rPr>
          <w:lang w:eastAsia="it-IT"/>
        </w:rPr>
        <w:t xml:space="preserve">di essere consapevole che eventuali richieste di accesso agli atti da parte di altri candidati potranno essere accolte e di autorizzare la visione e l’estrazione di copia della documentazione presentata. </w:t>
      </w:r>
    </w:p>
    <w:p w14:paraId="13042387" w14:textId="77777777" w:rsidR="00A723CA" w:rsidRPr="000C2D85" w:rsidRDefault="00A723CA" w:rsidP="00A723CA">
      <w:pPr>
        <w:suppressAutoHyphens w:val="0"/>
        <w:spacing w:before="100" w:beforeAutospacing="1" w:after="100" w:afterAutospacing="1"/>
        <w:jc w:val="both"/>
        <w:rPr>
          <w:lang w:eastAsia="it-IT"/>
        </w:rPr>
      </w:pPr>
    </w:p>
    <w:p w14:paraId="5E83C735" w14:textId="77777777" w:rsidR="00B54A82" w:rsidRPr="000C2D85" w:rsidRDefault="00B54A82" w:rsidP="00B54A82">
      <w:pPr>
        <w:spacing w:before="100" w:beforeAutospacing="1" w:after="100" w:afterAutospacing="1"/>
        <w:outlineLvl w:val="1"/>
        <w:rPr>
          <w:b/>
          <w:bCs/>
          <w:lang w:eastAsia="it-IT"/>
        </w:rPr>
      </w:pPr>
      <w:r w:rsidRPr="000C2D85">
        <w:rPr>
          <w:b/>
          <w:bCs/>
          <w:lang w:eastAsia="it-IT"/>
        </w:rPr>
        <w:lastRenderedPageBreak/>
        <w:t>ALLEGATI</w:t>
      </w:r>
    </w:p>
    <w:p w14:paraId="007E223C" w14:textId="77777777" w:rsidR="00B54A82" w:rsidRPr="000C2D85" w:rsidRDefault="00B54A82" w:rsidP="00B54A82">
      <w:pPr>
        <w:pStyle w:val="Paragrafoelenco"/>
        <w:widowControl/>
        <w:numPr>
          <w:ilvl w:val="0"/>
          <w:numId w:val="20"/>
        </w:numPr>
        <w:autoSpaceDE/>
        <w:autoSpaceDN/>
        <w:adjustRightInd/>
        <w:spacing w:before="100" w:beforeAutospacing="1" w:after="100" w:afterAutospacing="1"/>
        <w:contextualSpacing/>
      </w:pPr>
      <w:r w:rsidRPr="000C2D85">
        <w:t xml:space="preserve">Copia documento di identità in corso di validità </w:t>
      </w:r>
    </w:p>
    <w:p w14:paraId="01F41372" w14:textId="77777777" w:rsidR="00B54A82" w:rsidRPr="000C2D85" w:rsidRDefault="00B54A82" w:rsidP="00B54A82">
      <w:pPr>
        <w:pStyle w:val="Paragrafoelenco"/>
        <w:widowControl/>
        <w:numPr>
          <w:ilvl w:val="0"/>
          <w:numId w:val="20"/>
        </w:numPr>
        <w:autoSpaceDE/>
        <w:autoSpaceDN/>
        <w:adjustRightInd/>
        <w:spacing w:before="100" w:beforeAutospacing="1" w:after="100" w:afterAutospacing="1"/>
        <w:contextualSpacing/>
      </w:pPr>
      <w:r w:rsidRPr="000C2D85">
        <w:t xml:space="preserve">Curriculum vitae datato e firmato </w:t>
      </w:r>
    </w:p>
    <w:p w14:paraId="0B9AA002" w14:textId="77777777" w:rsidR="00B54A82" w:rsidRPr="000C2D85" w:rsidRDefault="00B54A82" w:rsidP="00B54A82">
      <w:pPr>
        <w:pStyle w:val="Paragrafoelenco"/>
        <w:widowControl/>
        <w:numPr>
          <w:ilvl w:val="0"/>
          <w:numId w:val="20"/>
        </w:numPr>
        <w:autoSpaceDE/>
        <w:autoSpaceDN/>
        <w:adjustRightInd/>
        <w:spacing w:before="100" w:beforeAutospacing="1" w:after="100" w:afterAutospacing="1"/>
        <w:contextualSpacing/>
      </w:pPr>
      <w:r w:rsidRPr="000C2D85">
        <w:t xml:space="preserve">Lettera motivazionale </w:t>
      </w:r>
    </w:p>
    <w:p w14:paraId="45F9366B" w14:textId="77777777" w:rsidR="00B54A82" w:rsidRPr="000C2D85" w:rsidRDefault="00B54A82" w:rsidP="00B54A82">
      <w:pPr>
        <w:pStyle w:val="Paragrafoelenco"/>
        <w:widowControl/>
        <w:numPr>
          <w:ilvl w:val="0"/>
          <w:numId w:val="20"/>
        </w:numPr>
        <w:autoSpaceDE/>
        <w:autoSpaceDN/>
        <w:adjustRightInd/>
        <w:spacing w:before="100" w:beforeAutospacing="1" w:after="100" w:afterAutospacing="1"/>
        <w:contextualSpacing/>
      </w:pPr>
      <w:r w:rsidRPr="000C2D85">
        <w:t xml:space="preserve">Eventuale documentazione titoli </w:t>
      </w:r>
    </w:p>
    <w:p w14:paraId="04A96F3A" w14:textId="77777777" w:rsidR="00B54A82" w:rsidRPr="000C2D85" w:rsidRDefault="00B54A82" w:rsidP="00FE0A04">
      <w:r w:rsidRPr="000C2D85">
        <w:t xml:space="preserve">Luogo e data: __________________________________________________________                                                                                                                                                </w:t>
      </w:r>
    </w:p>
    <w:p w14:paraId="731CC1F5" w14:textId="77777777" w:rsidR="00B54A82" w:rsidRPr="000C2D85" w:rsidRDefault="00B54A82" w:rsidP="00B54A82">
      <w:pPr>
        <w:pStyle w:val="Paragrafoelenco"/>
        <w:ind w:left="720" w:firstLine="0"/>
      </w:pPr>
    </w:p>
    <w:p w14:paraId="40E06782" w14:textId="3149D58E" w:rsidR="001355B3" w:rsidRDefault="00B54A82" w:rsidP="00B54A82">
      <w:r w:rsidRPr="000C2D85">
        <w:t>Firma _____________________________________________</w:t>
      </w:r>
    </w:p>
    <w:p w14:paraId="6CF833C6" w14:textId="77777777" w:rsidR="00C95057" w:rsidRDefault="00C95057" w:rsidP="00B54A82"/>
    <w:p w14:paraId="244BE305" w14:textId="0200B4EC" w:rsidR="00C95057" w:rsidRPr="00C95057" w:rsidRDefault="00C95057" w:rsidP="00227802">
      <w:pPr>
        <w:jc w:val="both"/>
        <w:rPr>
          <w:bCs/>
          <w:sz w:val="20"/>
          <w:szCs w:val="20"/>
        </w:rPr>
      </w:pPr>
      <w:r w:rsidRPr="00227802">
        <w:rPr>
          <w:bCs/>
          <w:sz w:val="20"/>
          <w:szCs w:val="20"/>
        </w:rPr>
        <w:t>(</w:t>
      </w:r>
      <w:proofErr w:type="spellStart"/>
      <w:r w:rsidRPr="00227802">
        <w:rPr>
          <w:bCs/>
          <w:sz w:val="20"/>
          <w:szCs w:val="20"/>
        </w:rPr>
        <w:t>n.b.</w:t>
      </w:r>
      <w:proofErr w:type="spellEnd"/>
      <w:r w:rsidRPr="00227802">
        <w:rPr>
          <w:bCs/>
          <w:sz w:val="20"/>
          <w:szCs w:val="20"/>
        </w:rPr>
        <w:t xml:space="preserve"> si rammenta che la mancata sottoscrizione della presente domanda ne provoca l’irricevibilità della stessa e la conseguente esclusione dalla selezione).</w:t>
      </w:r>
    </w:p>
    <w:sectPr w:rsidR="00C95057" w:rsidRPr="00C95057">
      <w:headerReference w:type="even" r:id="rId9"/>
      <w:headerReference w:type="default" r:id="rId10"/>
      <w:footerReference w:type="even" r:id="rId11"/>
      <w:footerReference w:type="default" r:id="rId12"/>
      <w:headerReference w:type="first" r:id="rId13"/>
      <w:footerReference w:type="first" r:id="rId14"/>
      <w:pgSz w:w="11906" w:h="16838"/>
      <w:pgMar w:top="851"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81CB" w14:textId="77777777" w:rsidR="00D46F15" w:rsidRDefault="00D46F15">
      <w:r>
        <w:separator/>
      </w:r>
    </w:p>
  </w:endnote>
  <w:endnote w:type="continuationSeparator" w:id="0">
    <w:p w14:paraId="518AED8D" w14:textId="77777777" w:rsidR="00D46F15" w:rsidRDefault="00D4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
    <w:charset w:val="00"/>
    <w:family w:val="auto"/>
    <w:pitch w:val="variable"/>
    <w:sig w:usb0="E00002FF" w:usb1="5000205A" w:usb2="00000000" w:usb3="00000000" w:csb0="0000019F" w:csb1="00000000"/>
  </w:font>
  <w:font w:name="OpenSymbol">
    <w:altName w:val="Arial Unicode MS"/>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7D22" w14:textId="77777777" w:rsidR="00814860" w:rsidRDefault="008148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23C" w14:textId="77777777" w:rsidR="003B1BCC" w:rsidRDefault="003B1BCC">
    <w:pPr>
      <w:pStyle w:val="Pidipagina"/>
      <w:jc w:val="right"/>
    </w:pPr>
    <w:r>
      <w:fldChar w:fldCharType="begin"/>
    </w:r>
    <w:r>
      <w:instrText xml:space="preserve"> PAGE </w:instrText>
    </w:r>
    <w:r>
      <w:fldChar w:fldCharType="separate"/>
    </w:r>
    <w:r w:rsidR="00381B4A">
      <w:rPr>
        <w:noProof/>
      </w:rPr>
      <w:t>1</w:t>
    </w:r>
    <w:r>
      <w:fldChar w:fldCharType="end"/>
    </w:r>
  </w:p>
  <w:p w14:paraId="6242ED4B" w14:textId="77777777" w:rsidR="003B1BCC" w:rsidRDefault="003B1BC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43E3" w14:textId="77777777" w:rsidR="003B1BCC" w:rsidRDefault="003B1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7EE5" w14:textId="77777777" w:rsidR="00D46F15" w:rsidRDefault="00D46F15">
      <w:r>
        <w:separator/>
      </w:r>
    </w:p>
  </w:footnote>
  <w:footnote w:type="continuationSeparator" w:id="0">
    <w:p w14:paraId="346D06B7" w14:textId="77777777" w:rsidR="00D46F15" w:rsidRDefault="00D4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6DB0" w14:textId="77777777" w:rsidR="00814860" w:rsidRDefault="008148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23C5" w14:textId="77777777" w:rsidR="00814860" w:rsidRDefault="0081486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1FE1" w14:textId="77777777" w:rsidR="00814860" w:rsidRDefault="008148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C324E786"/>
    <w:name w:val="WW8Num3"/>
    <w:lvl w:ilvl="0">
      <w:start w:val="1"/>
      <w:numFmt w:val="lowerLetter"/>
      <w:lvlText w:val="%1)"/>
      <w:lvlJc w:val="left"/>
      <w:pPr>
        <w:tabs>
          <w:tab w:val="num" w:pos="757"/>
        </w:tabs>
        <w:ind w:left="757" w:hanging="397"/>
      </w:pPr>
      <w:rPr>
        <w:rFonts w:ascii="Times New Roman" w:eastAsia="Times New Roman" w:hAnsi="Times New Roman" w:cs="Times New Roman" w:hint="default"/>
        <w:b w:val="0"/>
        <w:color w:val="auto"/>
        <w:sz w:val="20"/>
        <w:szCs w:val="20"/>
      </w:rPr>
    </w:lvl>
  </w:abstractNum>
  <w:abstractNum w:abstractNumId="2" w15:restartNumberingAfterBreak="0">
    <w:nsid w:val="00000004"/>
    <w:multiLevelType w:val="multilevel"/>
    <w:tmpl w:val="91422164"/>
    <w:lvl w:ilvl="0">
      <w:start w:val="1"/>
      <w:numFmt w:val="upperLetter"/>
      <w:lvlText w:val="%1)"/>
      <w:lvlJc w:val="left"/>
      <w:pPr>
        <w:tabs>
          <w:tab w:val="num" w:pos="785"/>
        </w:tabs>
        <w:ind w:left="785" w:hanging="360"/>
      </w:pPr>
      <w:rPr>
        <w:rFonts w:cs="Times New Roman"/>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189"/>
        </w:tabs>
        <w:ind w:left="1189" w:hanging="360"/>
      </w:pPr>
      <w:rPr>
        <w:rFonts w:ascii="Times New Roman" w:eastAsia="Times New Roman" w:hAnsi="Times New Roman" w:cs="Times New Roman"/>
      </w:rPr>
    </w:lvl>
    <w:lvl w:ilvl="1">
      <w:start w:val="1"/>
      <w:numFmt w:val="decimal"/>
      <w:lvlText w:val="%2."/>
      <w:lvlJc w:val="left"/>
      <w:pPr>
        <w:tabs>
          <w:tab w:val="num" w:pos="1549"/>
        </w:tabs>
        <w:ind w:left="1549" w:hanging="360"/>
      </w:pPr>
      <w:rPr>
        <w:rFonts w:ascii="Times New Roman" w:eastAsia="Times New Roman" w:hAnsi="Times New Roman" w:cs="Times New Roman"/>
      </w:rPr>
    </w:lvl>
    <w:lvl w:ilvl="2">
      <w:start w:val="1"/>
      <w:numFmt w:val="decimal"/>
      <w:lvlText w:val="%3."/>
      <w:lvlJc w:val="left"/>
      <w:pPr>
        <w:tabs>
          <w:tab w:val="num" w:pos="1909"/>
        </w:tabs>
        <w:ind w:left="1909" w:hanging="360"/>
      </w:pPr>
      <w:rPr>
        <w:rFonts w:ascii="Times New Roman" w:eastAsia="Times New Roman" w:hAnsi="Times New Roman" w:cs="Times New Roman"/>
      </w:rPr>
    </w:lvl>
    <w:lvl w:ilvl="3">
      <w:start w:val="1"/>
      <w:numFmt w:val="decimal"/>
      <w:lvlText w:val="%4."/>
      <w:lvlJc w:val="left"/>
      <w:pPr>
        <w:tabs>
          <w:tab w:val="num" w:pos="2269"/>
        </w:tabs>
        <w:ind w:left="2269" w:hanging="360"/>
      </w:pPr>
      <w:rPr>
        <w:rFonts w:ascii="Times New Roman" w:eastAsia="Times New Roman" w:hAnsi="Times New Roman" w:cs="Times New Roman"/>
      </w:rPr>
    </w:lvl>
    <w:lvl w:ilvl="4">
      <w:start w:val="1"/>
      <w:numFmt w:val="decimal"/>
      <w:lvlText w:val="%5."/>
      <w:lvlJc w:val="left"/>
      <w:pPr>
        <w:tabs>
          <w:tab w:val="num" w:pos="2629"/>
        </w:tabs>
        <w:ind w:left="2629" w:hanging="360"/>
      </w:pPr>
      <w:rPr>
        <w:rFonts w:ascii="Times New Roman" w:eastAsia="Times New Roman" w:hAnsi="Times New Roman" w:cs="Times New Roman"/>
      </w:rPr>
    </w:lvl>
    <w:lvl w:ilvl="5">
      <w:start w:val="1"/>
      <w:numFmt w:val="decimal"/>
      <w:lvlText w:val="%6."/>
      <w:lvlJc w:val="left"/>
      <w:pPr>
        <w:tabs>
          <w:tab w:val="num" w:pos="2989"/>
        </w:tabs>
        <w:ind w:left="2989" w:hanging="360"/>
      </w:pPr>
      <w:rPr>
        <w:rFonts w:ascii="Times New Roman" w:eastAsia="Times New Roman" w:hAnsi="Times New Roman" w:cs="Times New Roman"/>
      </w:rPr>
    </w:lvl>
    <w:lvl w:ilvl="6">
      <w:start w:val="1"/>
      <w:numFmt w:val="decimal"/>
      <w:lvlText w:val="%7."/>
      <w:lvlJc w:val="left"/>
      <w:pPr>
        <w:tabs>
          <w:tab w:val="num" w:pos="3349"/>
        </w:tabs>
        <w:ind w:left="3349" w:hanging="360"/>
      </w:pPr>
      <w:rPr>
        <w:rFonts w:ascii="Times New Roman" w:eastAsia="Times New Roman" w:hAnsi="Times New Roman" w:cs="Times New Roman"/>
      </w:rPr>
    </w:lvl>
    <w:lvl w:ilvl="7">
      <w:start w:val="1"/>
      <w:numFmt w:val="decimal"/>
      <w:lvlText w:val="%8."/>
      <w:lvlJc w:val="left"/>
      <w:pPr>
        <w:tabs>
          <w:tab w:val="num" w:pos="3709"/>
        </w:tabs>
        <w:ind w:left="3709" w:hanging="360"/>
      </w:pPr>
      <w:rPr>
        <w:rFonts w:ascii="Times New Roman" w:eastAsia="Times New Roman" w:hAnsi="Times New Roman" w:cs="Times New Roman"/>
      </w:rPr>
    </w:lvl>
    <w:lvl w:ilvl="8">
      <w:start w:val="1"/>
      <w:numFmt w:val="decimal"/>
      <w:lvlText w:val="%9."/>
      <w:lvlJc w:val="left"/>
      <w:pPr>
        <w:tabs>
          <w:tab w:val="num" w:pos="4069"/>
        </w:tabs>
        <w:ind w:left="4069" w:hanging="360"/>
      </w:pPr>
      <w:rPr>
        <w:rFonts w:ascii="Times New Roman" w:eastAsia="Times New Roman" w:hAnsi="Times New Roman"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cs="Times-Bold"/>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Times-Bold"/>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Times-Bold"/>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5"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ymbol" w:hint="default"/>
        <w:sz w:val="20"/>
        <w:szCs w:val="20"/>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ymbol" w:hint="default"/>
        <w:sz w:val="20"/>
        <w:szCs w:val="20"/>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6"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OpenSymbol" w:hAnsi="OpenSymbol" w:cs="StarSymbol"/>
        <w:color w:val="00000A"/>
        <w:sz w:val="18"/>
        <w:szCs w:val="18"/>
      </w:rPr>
    </w:lvl>
    <w:lvl w:ilvl="2">
      <w:start w:val="1"/>
      <w:numFmt w:val="bullet"/>
      <w:lvlText w:val="▪"/>
      <w:lvlJc w:val="left"/>
      <w:pPr>
        <w:tabs>
          <w:tab w:val="num" w:pos="1080"/>
        </w:tabs>
        <w:ind w:left="1080" w:hanging="360"/>
      </w:pPr>
      <w:rPr>
        <w:rFonts w:ascii="OpenSymbol" w:hAnsi="OpenSymbol" w:cs="StarSymbol"/>
        <w:color w:val="00000A"/>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OpenSymbol" w:hAnsi="OpenSymbol" w:cs="StarSymbol"/>
        <w:color w:val="00000A"/>
        <w:sz w:val="18"/>
        <w:szCs w:val="18"/>
      </w:rPr>
    </w:lvl>
    <w:lvl w:ilvl="5">
      <w:start w:val="1"/>
      <w:numFmt w:val="bullet"/>
      <w:lvlText w:val="▪"/>
      <w:lvlJc w:val="left"/>
      <w:pPr>
        <w:tabs>
          <w:tab w:val="num" w:pos="2160"/>
        </w:tabs>
        <w:ind w:left="2160" w:hanging="360"/>
      </w:pPr>
      <w:rPr>
        <w:rFonts w:ascii="OpenSymbol" w:hAnsi="OpenSymbol" w:cs="StarSymbol"/>
        <w:color w:val="00000A"/>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OpenSymbol" w:hAnsi="OpenSymbol" w:cs="StarSymbol"/>
        <w:color w:val="00000A"/>
        <w:sz w:val="18"/>
        <w:szCs w:val="18"/>
      </w:rPr>
    </w:lvl>
    <w:lvl w:ilvl="8">
      <w:start w:val="1"/>
      <w:numFmt w:val="bullet"/>
      <w:lvlText w:val="▪"/>
      <w:lvlJc w:val="left"/>
      <w:pPr>
        <w:tabs>
          <w:tab w:val="num" w:pos="3240"/>
        </w:tabs>
        <w:ind w:left="3240" w:hanging="360"/>
      </w:pPr>
      <w:rPr>
        <w:rFonts w:ascii="OpenSymbol" w:hAnsi="OpenSymbol" w:cs="StarSymbol"/>
        <w:color w:val="00000A"/>
        <w:sz w:val="18"/>
        <w:szCs w:val="18"/>
      </w:rPr>
    </w:lvl>
  </w:abstractNum>
  <w:abstractNum w:abstractNumId="7" w15:restartNumberingAfterBreak="0">
    <w:nsid w:val="00000009"/>
    <w:multiLevelType w:val="multilevel"/>
    <w:tmpl w:val="00000009"/>
    <w:name w:val="WW8Num9"/>
    <w:lvl w:ilvl="0">
      <w:start w:val="1"/>
      <w:numFmt w:val="bullet"/>
      <w:lvlText w:val=""/>
      <w:lvlJc w:val="left"/>
      <w:pPr>
        <w:tabs>
          <w:tab w:val="num" w:pos="680"/>
        </w:tabs>
        <w:ind w:left="680" w:hanging="680"/>
      </w:pPr>
      <w:rPr>
        <w:rFonts w:ascii="Wingdings" w:hAnsi="Wingdings" w:cs="StarSymbol"/>
        <w:sz w:val="18"/>
        <w:szCs w:val="18"/>
      </w:rPr>
    </w:lvl>
    <w:lvl w:ilvl="1">
      <w:start w:val="1"/>
      <w:numFmt w:val="decimal"/>
      <w:lvlText w:val="%2."/>
      <w:lvlJc w:val="left"/>
      <w:pPr>
        <w:tabs>
          <w:tab w:val="num" w:pos="1080"/>
        </w:tabs>
        <w:ind w:left="1080" w:hanging="360"/>
      </w:pPr>
      <w:rPr>
        <w:rFonts w:ascii="OpenSymbol" w:hAnsi="OpenSymbol"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7DB7FB8"/>
    <w:multiLevelType w:val="multilevel"/>
    <w:tmpl w:val="FA728CE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1314711"/>
    <w:multiLevelType w:val="hybridMultilevel"/>
    <w:tmpl w:val="B19C2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5BB4E68"/>
    <w:multiLevelType w:val="hybridMultilevel"/>
    <w:tmpl w:val="897CBB4E"/>
    <w:lvl w:ilvl="0" w:tplc="2D8A6BDC">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CC42F1"/>
    <w:multiLevelType w:val="multilevel"/>
    <w:tmpl w:val="CDD2AE82"/>
    <w:lvl w:ilvl="0">
      <w:start w:val="1"/>
      <w:numFmt w:val="bullet"/>
      <w:lvlText w:val="-"/>
      <w:lvlJc w:val="left"/>
      <w:pPr>
        <w:tabs>
          <w:tab w:val="num" w:pos="720"/>
        </w:tabs>
        <w:ind w:left="720" w:hanging="360"/>
      </w:pPr>
      <w:rPr>
        <w:rFonts w:ascii="Garamond"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F3119"/>
    <w:multiLevelType w:val="multilevel"/>
    <w:tmpl w:val="0F2C868A"/>
    <w:lvl w:ilvl="0">
      <w:start w:val="1"/>
      <w:numFmt w:val="bullet"/>
      <w:lvlText w:val="-"/>
      <w:lvlJc w:val="left"/>
      <w:pPr>
        <w:tabs>
          <w:tab w:val="num" w:pos="720"/>
        </w:tabs>
        <w:ind w:left="720" w:hanging="360"/>
      </w:pPr>
      <w:rPr>
        <w:rFonts w:ascii="Garamond"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56ADD"/>
    <w:multiLevelType w:val="hybridMultilevel"/>
    <w:tmpl w:val="FCEED584"/>
    <w:lvl w:ilvl="0" w:tplc="04100017">
      <w:start w:val="1"/>
      <w:numFmt w:val="lowerLetter"/>
      <w:lvlText w:val="%1)"/>
      <w:lvlJc w:val="left"/>
      <w:pPr>
        <w:ind w:left="785"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AD5CE2"/>
    <w:multiLevelType w:val="hybridMultilevel"/>
    <w:tmpl w:val="1DA8FCA8"/>
    <w:lvl w:ilvl="0" w:tplc="88BAE9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0B19CC"/>
    <w:multiLevelType w:val="hybridMultilevel"/>
    <w:tmpl w:val="E640D4B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885683"/>
    <w:multiLevelType w:val="hybridMultilevel"/>
    <w:tmpl w:val="36E8AB64"/>
    <w:lvl w:ilvl="0" w:tplc="04100017">
      <w:start w:val="1"/>
      <w:numFmt w:val="lowerLetter"/>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315C5A"/>
    <w:multiLevelType w:val="multilevel"/>
    <w:tmpl w:val="61A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21504"/>
    <w:multiLevelType w:val="hybridMultilevel"/>
    <w:tmpl w:val="CD5E1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71269B"/>
    <w:multiLevelType w:val="multilevel"/>
    <w:tmpl w:val="8984098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6C9D211A"/>
    <w:multiLevelType w:val="multilevel"/>
    <w:tmpl w:val="242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C3C25"/>
    <w:multiLevelType w:val="multilevel"/>
    <w:tmpl w:val="720CAD38"/>
    <w:lvl w:ilvl="0">
      <w:start w:val="1"/>
      <w:numFmt w:val="bullet"/>
      <w:lvlText w:val="-"/>
      <w:lvlJc w:val="left"/>
      <w:pPr>
        <w:tabs>
          <w:tab w:val="num" w:pos="720"/>
        </w:tabs>
        <w:ind w:left="720" w:hanging="360"/>
      </w:pPr>
      <w:rPr>
        <w:rFonts w:ascii="Garamond"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D068D"/>
    <w:multiLevelType w:val="hybridMultilevel"/>
    <w:tmpl w:val="F5241606"/>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6" w15:restartNumberingAfterBreak="0">
    <w:nsid w:val="77F54B02"/>
    <w:multiLevelType w:val="multilevel"/>
    <w:tmpl w:val="B774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C61539"/>
    <w:multiLevelType w:val="multilevel"/>
    <w:tmpl w:val="0F2C868A"/>
    <w:lvl w:ilvl="0">
      <w:start w:val="1"/>
      <w:numFmt w:val="bullet"/>
      <w:lvlText w:val="-"/>
      <w:lvlJc w:val="left"/>
      <w:pPr>
        <w:tabs>
          <w:tab w:val="num" w:pos="720"/>
        </w:tabs>
        <w:ind w:left="720" w:hanging="360"/>
      </w:pPr>
      <w:rPr>
        <w:rFonts w:ascii="Garamond"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4879">
    <w:abstractNumId w:val="0"/>
  </w:num>
  <w:num w:numId="2" w16cid:durableId="1690525772">
    <w:abstractNumId w:val="2"/>
  </w:num>
  <w:num w:numId="3" w16cid:durableId="1956132031">
    <w:abstractNumId w:val="3"/>
  </w:num>
  <w:num w:numId="4" w16cid:durableId="600989762">
    <w:abstractNumId w:val="13"/>
  </w:num>
  <w:num w:numId="5" w16cid:durableId="1474177730">
    <w:abstractNumId w:val="25"/>
  </w:num>
  <w:num w:numId="6" w16cid:durableId="1155340565">
    <w:abstractNumId w:val="12"/>
  </w:num>
  <w:num w:numId="7" w16cid:durableId="1943023744">
    <w:abstractNumId w:val="16"/>
  </w:num>
  <w:num w:numId="8" w16cid:durableId="720597591">
    <w:abstractNumId w:val="18"/>
  </w:num>
  <w:num w:numId="9" w16cid:durableId="1438284941">
    <w:abstractNumId w:val="22"/>
  </w:num>
  <w:num w:numId="10" w16cid:durableId="197281291">
    <w:abstractNumId w:val="11"/>
  </w:num>
  <w:num w:numId="11" w16cid:durableId="499347105">
    <w:abstractNumId w:val="19"/>
  </w:num>
  <w:num w:numId="12" w16cid:durableId="74056915">
    <w:abstractNumId w:val="17"/>
  </w:num>
  <w:num w:numId="13" w16cid:durableId="1202666830">
    <w:abstractNumId w:val="26"/>
  </w:num>
  <w:num w:numId="14" w16cid:durableId="1538546644">
    <w:abstractNumId w:val="21"/>
  </w:num>
  <w:num w:numId="15" w16cid:durableId="39137477">
    <w:abstractNumId w:val="20"/>
  </w:num>
  <w:num w:numId="16" w16cid:durableId="425614052">
    <w:abstractNumId w:val="23"/>
  </w:num>
  <w:num w:numId="17" w16cid:durableId="1707292614">
    <w:abstractNumId w:val="14"/>
  </w:num>
  <w:num w:numId="18" w16cid:durableId="313217233">
    <w:abstractNumId w:val="24"/>
  </w:num>
  <w:num w:numId="19" w16cid:durableId="1336034621">
    <w:abstractNumId w:val="15"/>
  </w:num>
  <w:num w:numId="20" w16cid:durableId="94165053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CD"/>
    <w:rsid w:val="00053296"/>
    <w:rsid w:val="00057B2C"/>
    <w:rsid w:val="00064B19"/>
    <w:rsid w:val="00064DDD"/>
    <w:rsid w:val="00086E63"/>
    <w:rsid w:val="000928E9"/>
    <w:rsid w:val="000A16C3"/>
    <w:rsid w:val="000A2E5D"/>
    <w:rsid w:val="000A707F"/>
    <w:rsid w:val="000C62E9"/>
    <w:rsid w:val="000C6708"/>
    <w:rsid w:val="000F41FF"/>
    <w:rsid w:val="001026B2"/>
    <w:rsid w:val="001044DF"/>
    <w:rsid w:val="0011653C"/>
    <w:rsid w:val="00117B62"/>
    <w:rsid w:val="00130396"/>
    <w:rsid w:val="00130BED"/>
    <w:rsid w:val="001355B3"/>
    <w:rsid w:val="0014187A"/>
    <w:rsid w:val="001562D3"/>
    <w:rsid w:val="001605F6"/>
    <w:rsid w:val="00165F90"/>
    <w:rsid w:val="001718F5"/>
    <w:rsid w:val="00172C5B"/>
    <w:rsid w:val="00176A39"/>
    <w:rsid w:val="0017721B"/>
    <w:rsid w:val="0019038F"/>
    <w:rsid w:val="001914DA"/>
    <w:rsid w:val="001A19E8"/>
    <w:rsid w:val="001A2B93"/>
    <w:rsid w:val="001B4596"/>
    <w:rsid w:val="001B5B71"/>
    <w:rsid w:val="001D6452"/>
    <w:rsid w:val="001E2568"/>
    <w:rsid w:val="001E27CC"/>
    <w:rsid w:val="001E676D"/>
    <w:rsid w:val="001F3FF6"/>
    <w:rsid w:val="0020754F"/>
    <w:rsid w:val="00215249"/>
    <w:rsid w:val="00227802"/>
    <w:rsid w:val="002315A7"/>
    <w:rsid w:val="00235FDE"/>
    <w:rsid w:val="0023607D"/>
    <w:rsid w:val="00244B11"/>
    <w:rsid w:val="00252F8B"/>
    <w:rsid w:val="00253209"/>
    <w:rsid w:val="00260319"/>
    <w:rsid w:val="00264288"/>
    <w:rsid w:val="00264A2C"/>
    <w:rsid w:val="002670F3"/>
    <w:rsid w:val="00271656"/>
    <w:rsid w:val="00274292"/>
    <w:rsid w:val="002750B0"/>
    <w:rsid w:val="00280BC4"/>
    <w:rsid w:val="00281C82"/>
    <w:rsid w:val="00282DCC"/>
    <w:rsid w:val="002876C4"/>
    <w:rsid w:val="002A3AA2"/>
    <w:rsid w:val="002A6AC3"/>
    <w:rsid w:val="002B203C"/>
    <w:rsid w:val="002B6E68"/>
    <w:rsid w:val="002C083D"/>
    <w:rsid w:val="002D4869"/>
    <w:rsid w:val="002E41F3"/>
    <w:rsid w:val="002E4811"/>
    <w:rsid w:val="002F38D2"/>
    <w:rsid w:val="003173A4"/>
    <w:rsid w:val="00326D02"/>
    <w:rsid w:val="0033013D"/>
    <w:rsid w:val="00330BD2"/>
    <w:rsid w:val="00351258"/>
    <w:rsid w:val="00352BAE"/>
    <w:rsid w:val="00360BDF"/>
    <w:rsid w:val="00361223"/>
    <w:rsid w:val="00381B4A"/>
    <w:rsid w:val="003830F2"/>
    <w:rsid w:val="0038311C"/>
    <w:rsid w:val="003962C6"/>
    <w:rsid w:val="003A0095"/>
    <w:rsid w:val="003A053F"/>
    <w:rsid w:val="003A2597"/>
    <w:rsid w:val="003B1BCC"/>
    <w:rsid w:val="003B3B5E"/>
    <w:rsid w:val="003B6744"/>
    <w:rsid w:val="003B6F9A"/>
    <w:rsid w:val="003C1E6D"/>
    <w:rsid w:val="003C3180"/>
    <w:rsid w:val="003D012E"/>
    <w:rsid w:val="003D04F6"/>
    <w:rsid w:val="003D445A"/>
    <w:rsid w:val="003D69E6"/>
    <w:rsid w:val="003D7693"/>
    <w:rsid w:val="003E016C"/>
    <w:rsid w:val="003E163B"/>
    <w:rsid w:val="003E3315"/>
    <w:rsid w:val="003E6565"/>
    <w:rsid w:val="003E7377"/>
    <w:rsid w:val="003E77B2"/>
    <w:rsid w:val="003F45F9"/>
    <w:rsid w:val="003F4DA5"/>
    <w:rsid w:val="003F6F95"/>
    <w:rsid w:val="00421117"/>
    <w:rsid w:val="00444790"/>
    <w:rsid w:val="00446959"/>
    <w:rsid w:val="00472619"/>
    <w:rsid w:val="00490026"/>
    <w:rsid w:val="004A1147"/>
    <w:rsid w:val="004A226A"/>
    <w:rsid w:val="004A238B"/>
    <w:rsid w:val="004A534A"/>
    <w:rsid w:val="004A6907"/>
    <w:rsid w:val="004A7B0C"/>
    <w:rsid w:val="004B2B17"/>
    <w:rsid w:val="004C309F"/>
    <w:rsid w:val="004E7D07"/>
    <w:rsid w:val="004F2DBF"/>
    <w:rsid w:val="004F3D1C"/>
    <w:rsid w:val="004F63EF"/>
    <w:rsid w:val="004F7D5A"/>
    <w:rsid w:val="0050283D"/>
    <w:rsid w:val="00530EDF"/>
    <w:rsid w:val="005312E0"/>
    <w:rsid w:val="0054144C"/>
    <w:rsid w:val="00550346"/>
    <w:rsid w:val="00550A86"/>
    <w:rsid w:val="00551CB2"/>
    <w:rsid w:val="00584C0A"/>
    <w:rsid w:val="00593F92"/>
    <w:rsid w:val="00596734"/>
    <w:rsid w:val="005A338E"/>
    <w:rsid w:val="005A6D3A"/>
    <w:rsid w:val="005B2E25"/>
    <w:rsid w:val="005B48BD"/>
    <w:rsid w:val="005B7839"/>
    <w:rsid w:val="005C1F04"/>
    <w:rsid w:val="005C3589"/>
    <w:rsid w:val="00605D7E"/>
    <w:rsid w:val="00611304"/>
    <w:rsid w:val="00611871"/>
    <w:rsid w:val="00622196"/>
    <w:rsid w:val="00626DC1"/>
    <w:rsid w:val="00626F33"/>
    <w:rsid w:val="0064492E"/>
    <w:rsid w:val="00661D44"/>
    <w:rsid w:val="0067258C"/>
    <w:rsid w:val="0068180B"/>
    <w:rsid w:val="00686B0B"/>
    <w:rsid w:val="00694AC1"/>
    <w:rsid w:val="0069547A"/>
    <w:rsid w:val="006A0053"/>
    <w:rsid w:val="006B156D"/>
    <w:rsid w:val="006B5F22"/>
    <w:rsid w:val="006B66C1"/>
    <w:rsid w:val="006C3D13"/>
    <w:rsid w:val="006C6DAF"/>
    <w:rsid w:val="006D02E7"/>
    <w:rsid w:val="006D6795"/>
    <w:rsid w:val="006F1226"/>
    <w:rsid w:val="006F3EF2"/>
    <w:rsid w:val="00702EE2"/>
    <w:rsid w:val="0070772E"/>
    <w:rsid w:val="007151F3"/>
    <w:rsid w:val="00716C5C"/>
    <w:rsid w:val="0072143C"/>
    <w:rsid w:val="0072170D"/>
    <w:rsid w:val="00727A8A"/>
    <w:rsid w:val="0076030E"/>
    <w:rsid w:val="00765CC7"/>
    <w:rsid w:val="0078355B"/>
    <w:rsid w:val="00796C0A"/>
    <w:rsid w:val="007A2C72"/>
    <w:rsid w:val="007A7ADA"/>
    <w:rsid w:val="007B2910"/>
    <w:rsid w:val="007B3702"/>
    <w:rsid w:val="007C3720"/>
    <w:rsid w:val="007C6547"/>
    <w:rsid w:val="007C76A3"/>
    <w:rsid w:val="007D0EF7"/>
    <w:rsid w:val="007D22E1"/>
    <w:rsid w:val="007F7210"/>
    <w:rsid w:val="007F74AF"/>
    <w:rsid w:val="007F7F02"/>
    <w:rsid w:val="00800B47"/>
    <w:rsid w:val="008056A0"/>
    <w:rsid w:val="00805B7E"/>
    <w:rsid w:val="00814829"/>
    <w:rsid w:val="00814860"/>
    <w:rsid w:val="00816FAC"/>
    <w:rsid w:val="008244F5"/>
    <w:rsid w:val="008367BE"/>
    <w:rsid w:val="00841C88"/>
    <w:rsid w:val="0084287F"/>
    <w:rsid w:val="008476F0"/>
    <w:rsid w:val="008524BE"/>
    <w:rsid w:val="00860D45"/>
    <w:rsid w:val="0087423A"/>
    <w:rsid w:val="00880743"/>
    <w:rsid w:val="008925C8"/>
    <w:rsid w:val="008A0585"/>
    <w:rsid w:val="008A691F"/>
    <w:rsid w:val="008A6F9D"/>
    <w:rsid w:val="008B4692"/>
    <w:rsid w:val="008C336E"/>
    <w:rsid w:val="008D5E84"/>
    <w:rsid w:val="008D6229"/>
    <w:rsid w:val="008E1342"/>
    <w:rsid w:val="008E6DA4"/>
    <w:rsid w:val="008E6E0F"/>
    <w:rsid w:val="008F2A5E"/>
    <w:rsid w:val="008F31CC"/>
    <w:rsid w:val="00903896"/>
    <w:rsid w:val="00905366"/>
    <w:rsid w:val="009057B3"/>
    <w:rsid w:val="009076E1"/>
    <w:rsid w:val="00907EDC"/>
    <w:rsid w:val="00914C31"/>
    <w:rsid w:val="0091657B"/>
    <w:rsid w:val="00917529"/>
    <w:rsid w:val="00931BAF"/>
    <w:rsid w:val="00936033"/>
    <w:rsid w:val="00944F24"/>
    <w:rsid w:val="00956EAF"/>
    <w:rsid w:val="00967E12"/>
    <w:rsid w:val="0097321F"/>
    <w:rsid w:val="00973A42"/>
    <w:rsid w:val="00982F5D"/>
    <w:rsid w:val="00993400"/>
    <w:rsid w:val="0099350C"/>
    <w:rsid w:val="009A18CE"/>
    <w:rsid w:val="009A3E6D"/>
    <w:rsid w:val="009B56CA"/>
    <w:rsid w:val="009B6482"/>
    <w:rsid w:val="009C1981"/>
    <w:rsid w:val="009D4505"/>
    <w:rsid w:val="009D6E80"/>
    <w:rsid w:val="009F58A0"/>
    <w:rsid w:val="009F5DDC"/>
    <w:rsid w:val="00A04ED0"/>
    <w:rsid w:val="00A07EA0"/>
    <w:rsid w:val="00A20A8A"/>
    <w:rsid w:val="00A20EDC"/>
    <w:rsid w:val="00A24FCB"/>
    <w:rsid w:val="00A26E3F"/>
    <w:rsid w:val="00A32707"/>
    <w:rsid w:val="00A409CA"/>
    <w:rsid w:val="00A4679D"/>
    <w:rsid w:val="00A473B7"/>
    <w:rsid w:val="00A52A91"/>
    <w:rsid w:val="00A66F0F"/>
    <w:rsid w:val="00A723CA"/>
    <w:rsid w:val="00A810FE"/>
    <w:rsid w:val="00AB40CF"/>
    <w:rsid w:val="00AC1DA4"/>
    <w:rsid w:val="00AC1FBC"/>
    <w:rsid w:val="00AC263E"/>
    <w:rsid w:val="00AC4E9F"/>
    <w:rsid w:val="00AC6074"/>
    <w:rsid w:val="00AD52F2"/>
    <w:rsid w:val="00AF21BF"/>
    <w:rsid w:val="00AF537C"/>
    <w:rsid w:val="00B003A6"/>
    <w:rsid w:val="00B01A95"/>
    <w:rsid w:val="00B03045"/>
    <w:rsid w:val="00B07FD1"/>
    <w:rsid w:val="00B1477D"/>
    <w:rsid w:val="00B172EE"/>
    <w:rsid w:val="00B21F56"/>
    <w:rsid w:val="00B237EC"/>
    <w:rsid w:val="00B317B7"/>
    <w:rsid w:val="00B4078B"/>
    <w:rsid w:val="00B46A15"/>
    <w:rsid w:val="00B54A82"/>
    <w:rsid w:val="00B54AD5"/>
    <w:rsid w:val="00B602E4"/>
    <w:rsid w:val="00B6771A"/>
    <w:rsid w:val="00B7072A"/>
    <w:rsid w:val="00B879D4"/>
    <w:rsid w:val="00BA03F1"/>
    <w:rsid w:val="00BA2C0B"/>
    <w:rsid w:val="00BC04D7"/>
    <w:rsid w:val="00BC5F51"/>
    <w:rsid w:val="00BD2836"/>
    <w:rsid w:val="00BD29CD"/>
    <w:rsid w:val="00BD7A40"/>
    <w:rsid w:val="00BE3374"/>
    <w:rsid w:val="00BE3A4B"/>
    <w:rsid w:val="00BF22DB"/>
    <w:rsid w:val="00BF7DD6"/>
    <w:rsid w:val="00C03EDC"/>
    <w:rsid w:val="00C104EE"/>
    <w:rsid w:val="00C12582"/>
    <w:rsid w:val="00C163D7"/>
    <w:rsid w:val="00C1746A"/>
    <w:rsid w:val="00C3736D"/>
    <w:rsid w:val="00C37BEF"/>
    <w:rsid w:val="00C44DEB"/>
    <w:rsid w:val="00C46FF8"/>
    <w:rsid w:val="00C53DE9"/>
    <w:rsid w:val="00C62BC9"/>
    <w:rsid w:val="00C65949"/>
    <w:rsid w:val="00C664B5"/>
    <w:rsid w:val="00C66B69"/>
    <w:rsid w:val="00C67906"/>
    <w:rsid w:val="00C70657"/>
    <w:rsid w:val="00C7309C"/>
    <w:rsid w:val="00C95057"/>
    <w:rsid w:val="00C95AF3"/>
    <w:rsid w:val="00C96087"/>
    <w:rsid w:val="00CA77D3"/>
    <w:rsid w:val="00CB721C"/>
    <w:rsid w:val="00CC578F"/>
    <w:rsid w:val="00CE0024"/>
    <w:rsid w:val="00CE2940"/>
    <w:rsid w:val="00CE78C3"/>
    <w:rsid w:val="00CF61A3"/>
    <w:rsid w:val="00CF70C6"/>
    <w:rsid w:val="00D060A1"/>
    <w:rsid w:val="00D107A6"/>
    <w:rsid w:val="00D2396B"/>
    <w:rsid w:val="00D2457C"/>
    <w:rsid w:val="00D2691B"/>
    <w:rsid w:val="00D35693"/>
    <w:rsid w:val="00D41E17"/>
    <w:rsid w:val="00D46F15"/>
    <w:rsid w:val="00D50DB0"/>
    <w:rsid w:val="00D56A02"/>
    <w:rsid w:val="00D57E96"/>
    <w:rsid w:val="00D6086D"/>
    <w:rsid w:val="00D61108"/>
    <w:rsid w:val="00D65BD0"/>
    <w:rsid w:val="00D67E01"/>
    <w:rsid w:val="00D71E3E"/>
    <w:rsid w:val="00D76061"/>
    <w:rsid w:val="00D8399F"/>
    <w:rsid w:val="00D83DF9"/>
    <w:rsid w:val="00D849EC"/>
    <w:rsid w:val="00D87CED"/>
    <w:rsid w:val="00D918C6"/>
    <w:rsid w:val="00DA1C3A"/>
    <w:rsid w:val="00DA1E99"/>
    <w:rsid w:val="00DA5DE4"/>
    <w:rsid w:val="00DB18BA"/>
    <w:rsid w:val="00DB38A5"/>
    <w:rsid w:val="00DB6822"/>
    <w:rsid w:val="00DD157C"/>
    <w:rsid w:val="00DD4462"/>
    <w:rsid w:val="00DE19A8"/>
    <w:rsid w:val="00DE354C"/>
    <w:rsid w:val="00DF401F"/>
    <w:rsid w:val="00E03BE4"/>
    <w:rsid w:val="00E12269"/>
    <w:rsid w:val="00E12375"/>
    <w:rsid w:val="00E12624"/>
    <w:rsid w:val="00E2223B"/>
    <w:rsid w:val="00E30331"/>
    <w:rsid w:val="00E32262"/>
    <w:rsid w:val="00E37D33"/>
    <w:rsid w:val="00E66281"/>
    <w:rsid w:val="00E67EAF"/>
    <w:rsid w:val="00E726B1"/>
    <w:rsid w:val="00E72EEC"/>
    <w:rsid w:val="00E80A91"/>
    <w:rsid w:val="00E848B6"/>
    <w:rsid w:val="00E953F4"/>
    <w:rsid w:val="00E97BD2"/>
    <w:rsid w:val="00EB103F"/>
    <w:rsid w:val="00EB1C47"/>
    <w:rsid w:val="00EB6E22"/>
    <w:rsid w:val="00EC08C2"/>
    <w:rsid w:val="00EC65FE"/>
    <w:rsid w:val="00ED7BB3"/>
    <w:rsid w:val="00EE006D"/>
    <w:rsid w:val="00EE2F53"/>
    <w:rsid w:val="00EF1924"/>
    <w:rsid w:val="00EF37E4"/>
    <w:rsid w:val="00F0190A"/>
    <w:rsid w:val="00F0285C"/>
    <w:rsid w:val="00F06246"/>
    <w:rsid w:val="00F150F7"/>
    <w:rsid w:val="00F1791E"/>
    <w:rsid w:val="00F202C7"/>
    <w:rsid w:val="00F31729"/>
    <w:rsid w:val="00F4606F"/>
    <w:rsid w:val="00F63F78"/>
    <w:rsid w:val="00F76A5A"/>
    <w:rsid w:val="00F82300"/>
    <w:rsid w:val="00F853B2"/>
    <w:rsid w:val="00F864DA"/>
    <w:rsid w:val="00F9285F"/>
    <w:rsid w:val="00F948F9"/>
    <w:rsid w:val="00FA23F6"/>
    <w:rsid w:val="00FA70E9"/>
    <w:rsid w:val="00FB0FEE"/>
    <w:rsid w:val="00FB460B"/>
    <w:rsid w:val="00FB4FA5"/>
    <w:rsid w:val="00FC6F7B"/>
    <w:rsid w:val="00FC7F1D"/>
    <w:rsid w:val="00FD7699"/>
    <w:rsid w:val="00FE0A04"/>
    <w:rsid w:val="00FE0C39"/>
    <w:rsid w:val="00FE546D"/>
    <w:rsid w:val="00FE69A7"/>
    <w:rsid w:val="00FF033A"/>
    <w:rsid w:val="00FF5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2DE9D9"/>
  <w15:chartTrackingRefBased/>
  <w15:docId w15:val="{0F3A0D34-386C-3A43-AA9A-6D20723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2597"/>
    <w:pPr>
      <w:suppressAutoHyphens/>
    </w:pPr>
    <w:rPr>
      <w:sz w:val="24"/>
      <w:szCs w:val="24"/>
      <w:lang w:eastAsia="zh-CN"/>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Intestazione1"/>
    <w:next w:val="Corpotesto"/>
    <w:qFormat/>
    <w:pPr>
      <w:numPr>
        <w:ilvl w:val="1"/>
        <w:numId w:val="1"/>
      </w:numPr>
      <w:outlineLvl w:val="1"/>
    </w:pPr>
    <w:rPr>
      <w:rFonts w:ascii="Times New Roman" w:eastAsia="Lucida Sans Unicode" w:hAnsi="Times New Roman"/>
      <w:b/>
      <w:bCs/>
      <w:sz w:val="36"/>
      <w:szCs w:val="36"/>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4">
    <w:name w:val="heading 4"/>
    <w:basedOn w:val="Intestazione1"/>
    <w:next w:val="Corpotesto"/>
    <w:qFormat/>
    <w:pPr>
      <w:numPr>
        <w:ilvl w:val="3"/>
        <w:numId w:val="1"/>
      </w:numPr>
      <w:outlineLvl w:val="3"/>
    </w:pPr>
    <w:rPr>
      <w:rFonts w:ascii="Times New Roman" w:eastAsia="Lucida Sans Unicode" w:hAnsi="Times New Roman"/>
      <w:b/>
      <w:bCs/>
      <w:sz w:val="24"/>
      <w:szCs w:val="24"/>
    </w:rPr>
  </w:style>
  <w:style w:type="paragraph" w:styleId="Titolo5">
    <w:name w:val="heading 5"/>
    <w:basedOn w:val="Normale"/>
    <w:next w:val="Normale"/>
    <w:qFormat/>
    <w:pPr>
      <w:keepNext/>
      <w:numPr>
        <w:ilvl w:val="4"/>
        <w:numId w:val="1"/>
      </w:numPr>
      <w:jc w:val="both"/>
      <w:outlineLvl w:val="4"/>
    </w:pPr>
    <w:rPr>
      <w:rFonts w:ascii="Tahoma" w:hAnsi="Tahoma" w:cs="Tahoma"/>
      <w:b/>
      <w:bCs/>
      <w:sz w:val="22"/>
      <w:szCs w:val="20"/>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Bold" w:eastAsia="Times New Roman" w:hAnsi="Times-Bold" w:cs="Times-Bold"/>
      <w:sz w:val="20"/>
      <w:szCs w:val="20"/>
    </w:rPr>
  </w:style>
  <w:style w:type="character" w:customStyle="1" w:styleId="WW8Num4z0">
    <w:name w:val="WW8Num4z0"/>
    <w:rPr>
      <w:rFonts w:cs="Times New Roman"/>
      <w:sz w:val="20"/>
      <w:szCs w:val="20"/>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Times-Bold"/>
    </w:rPr>
  </w:style>
  <w:style w:type="character" w:customStyle="1" w:styleId="WW8Num6z1">
    <w:name w:val="WW8Num6z1"/>
    <w:rPr>
      <w:rFonts w:ascii="OpenSymbol" w:hAnsi="OpenSymbol" w:cs="StarSymbol"/>
      <w:sz w:val="18"/>
      <w:szCs w:val="18"/>
    </w:rPr>
  </w:style>
  <w:style w:type="character" w:customStyle="1" w:styleId="WW8Num7z0">
    <w:name w:val="WW8Num7z0"/>
    <w:rPr>
      <w:rFonts w:ascii="Symbol" w:hAnsi="Symbol" w:cs="Symbol" w:hint="default"/>
      <w:sz w:val="20"/>
      <w:szCs w:val="20"/>
    </w:rPr>
  </w:style>
  <w:style w:type="character" w:customStyle="1" w:styleId="WW8Num7z1">
    <w:name w:val="WW8Num7z1"/>
    <w:rPr>
      <w:rFonts w:ascii="OpenSymbol" w:hAnsi="OpenSymbol" w:cs="StarSymbol"/>
      <w:sz w:val="18"/>
      <w:szCs w:val="18"/>
    </w:rPr>
  </w:style>
  <w:style w:type="character" w:customStyle="1" w:styleId="WW8Num8z0">
    <w:name w:val="WW8Num8z0"/>
    <w:rPr>
      <w:rFonts w:ascii="Symbol" w:hAnsi="Symbol" w:cs="StarSymbol"/>
      <w:sz w:val="18"/>
      <w:szCs w:val="18"/>
    </w:rPr>
  </w:style>
  <w:style w:type="character" w:customStyle="1" w:styleId="WW8Num8z1">
    <w:name w:val="WW8Num8z1"/>
    <w:rPr>
      <w:rFonts w:ascii="OpenSymbol" w:hAnsi="OpenSymbol" w:cs="StarSymbol"/>
      <w:color w:val="00000A"/>
      <w:sz w:val="18"/>
      <w:szCs w:val="18"/>
    </w:rPr>
  </w:style>
  <w:style w:type="character" w:customStyle="1" w:styleId="WW8Num9z0">
    <w:name w:val="WW8Num9z0"/>
    <w:rPr>
      <w:rFonts w:ascii="Wingdings" w:hAnsi="Wingdings" w:cs="StarSymbol"/>
      <w:sz w:val="18"/>
      <w:szCs w:val="18"/>
    </w:rPr>
  </w:style>
  <w:style w:type="character" w:customStyle="1" w:styleId="WW8Num9z1">
    <w:name w:val="WW8Num9z1"/>
    <w:rPr>
      <w:rFonts w:ascii="OpenSymbol" w:hAnsi="OpenSymbol" w:cs="StarSymbol"/>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tarSymbol"/>
      <w:sz w:val="18"/>
      <w:szCs w:val="18"/>
    </w:rPr>
  </w:style>
  <w:style w:type="character" w:customStyle="1" w:styleId="WW8Num10z1">
    <w:name w:val="WW8Num10z1"/>
    <w:rPr>
      <w:rFonts w:ascii="OpenSymbol" w:hAnsi="OpenSymbol" w:cs="StarSymbol"/>
      <w:sz w:val="18"/>
      <w:szCs w:val="18"/>
    </w:rPr>
  </w:style>
  <w:style w:type="character" w:customStyle="1" w:styleId="WW8Num11z0">
    <w:name w:val="WW8Num11z0"/>
    <w:rPr>
      <w:rFonts w:ascii="Symbol" w:hAnsi="Symbol" w:cs="StarSymbol"/>
      <w:sz w:val="18"/>
      <w:szCs w:val="18"/>
    </w:rPr>
  </w:style>
  <w:style w:type="character" w:customStyle="1" w:styleId="WW8Num11z1">
    <w:name w:val="WW8Num11z1"/>
    <w:rPr>
      <w:rFonts w:ascii="OpenSymbol" w:hAnsi="OpenSymbol" w:cs="StarSymbol"/>
      <w:sz w:val="18"/>
      <w:szCs w:val="18"/>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Carpredefinitoparagrafo3">
    <w:name w:val="Car. predefinito paragrafo3"/>
  </w:style>
  <w:style w:type="character" w:customStyle="1" w:styleId="WW8Num13z0">
    <w:name w:val="WW8Num13z0"/>
    <w:rPr>
      <w:rFonts w:ascii="Symbol" w:hAnsi="Symbol" w:cs="StarSymbol"/>
      <w:sz w:val="18"/>
      <w:szCs w:val="18"/>
    </w:rPr>
  </w:style>
  <w:style w:type="character" w:customStyle="1" w:styleId="WW8Num13z1">
    <w:name w:val="WW8Num13z1"/>
    <w:rPr>
      <w:rFonts w:ascii="OpenSymbol" w:hAnsi="OpenSymbol" w:cs="StarSymbol"/>
      <w:sz w:val="18"/>
      <w:szCs w:val="18"/>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tencil" w:eastAsia="Calibri" w:hAnsi="Stencil"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Punti">
    <w:name w:val="Punti"/>
    <w:rPr>
      <w:rFonts w:ascii="StarSymbol" w:eastAsia="StarSymbol" w:hAnsi="StarSymbol" w:cs="StarSymbol"/>
      <w:sz w:val="18"/>
      <w:szCs w:val="18"/>
    </w:rPr>
  </w:style>
  <w:style w:type="character" w:customStyle="1" w:styleId="TitoloCarattere">
    <w:name w:val="Titolo Carattere"/>
    <w:rPr>
      <w:sz w:val="48"/>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Caratteredinumerazione">
    <w:name w:val="Carattere di numerazione"/>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Titolo10">
    <w:name w:val="Titolo1"/>
    <w:basedOn w:val="Normale"/>
    <w:next w:val="Corpotesto"/>
    <w:pPr>
      <w:suppressAutoHyphens w:val="0"/>
      <w:jc w:val="center"/>
    </w:pPr>
    <w:rPr>
      <w:sz w:val="48"/>
      <w:szCs w:val="20"/>
    </w:rPr>
  </w:style>
  <w:style w:type="paragraph" w:customStyle="1" w:styleId="Didascalia1">
    <w:name w:val="Didascalia1"/>
    <w:basedOn w:val="Normale"/>
    <w:pPr>
      <w:suppressLineNumbers/>
      <w:spacing w:before="120" w:after="120"/>
    </w:pPr>
    <w:rPr>
      <w:rFonts w:cs="Tahoma"/>
      <w:i/>
      <w:iCs/>
    </w:rPr>
  </w:style>
  <w:style w:type="paragraph" w:styleId="Testofumetto">
    <w:name w:val="Balloon Text"/>
    <w:basedOn w:val="Normale"/>
    <w:rPr>
      <w:rFonts w:ascii="Tahoma" w:hAnsi="Tahoma" w:cs="Tahoma"/>
      <w:sz w:val="16"/>
      <w:szCs w:val="16"/>
    </w:rPr>
  </w:style>
  <w:style w:type="paragraph" w:customStyle="1" w:styleId="Corpodeltesto31">
    <w:name w:val="Corpo del testo 31"/>
    <w:basedOn w:val="Normale"/>
    <w:pPr>
      <w:spacing w:after="120"/>
    </w:pPr>
    <w:rPr>
      <w:sz w:val="16"/>
      <w:szCs w:val="16"/>
    </w:rPr>
  </w:style>
  <w:style w:type="paragraph" w:styleId="Rientrocorpodeltesto">
    <w:name w:val="Body Text Indent"/>
    <w:basedOn w:val="Normale"/>
    <w:pPr>
      <w:spacing w:line="360" w:lineRule="auto"/>
      <w:ind w:firstLine="900"/>
      <w:jc w:val="both"/>
    </w:pPr>
    <w:rPr>
      <w:rFonts w:ascii="Tahoma" w:hAnsi="Tahoma" w:cs="Tahoma"/>
    </w:rPr>
  </w:style>
  <w:style w:type="paragraph" w:customStyle="1" w:styleId="Corpodeltesto21">
    <w:name w:val="Corpo del testo 21"/>
    <w:basedOn w:val="Normale"/>
    <w:pPr>
      <w:autoSpaceDE w:val="0"/>
      <w:jc w:val="both"/>
    </w:pPr>
    <w:rPr>
      <w:rFonts w:ascii="Tahoma" w:hAnsi="Tahoma" w:cs="Tahoma"/>
      <w:color w:val="000000"/>
      <w:sz w:val="20"/>
      <w:szCs w:val="20"/>
    </w:rPr>
  </w:style>
  <w:style w:type="paragraph" w:customStyle="1" w:styleId="Rientrocorpodeltesto31">
    <w:name w:val="Rientro corpo del testo 31"/>
    <w:basedOn w:val="Normale"/>
    <w:pPr>
      <w:autoSpaceDE w:val="0"/>
      <w:ind w:left="426" w:hanging="426"/>
      <w:jc w:val="both"/>
    </w:pPr>
    <w:rPr>
      <w:rFonts w:ascii="Tahoma" w:hAnsi="Tahoma" w:cs="Tahoma"/>
      <w:color w:val="000000"/>
      <w:sz w:val="20"/>
      <w:szCs w:val="20"/>
    </w:rPr>
  </w:style>
  <w:style w:type="paragraph" w:customStyle="1" w:styleId="Rientrocorpodeltesto21">
    <w:name w:val="Rientro corpo del testo 21"/>
    <w:basedOn w:val="Normale"/>
    <w:pPr>
      <w:autoSpaceDE w:val="0"/>
      <w:ind w:left="709" w:hanging="1"/>
      <w:jc w:val="both"/>
    </w:pPr>
    <w:rPr>
      <w:rFonts w:ascii="Tahoma" w:hAnsi="Tahoma" w:cs="Tahoma"/>
      <w:color w:val="FF0000"/>
      <w:sz w:val="22"/>
      <w:szCs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itolotabella">
    <w:name w:val="Titolo tabella"/>
    <w:basedOn w:val="Contenutotabella"/>
    <w:pPr>
      <w:jc w:val="center"/>
    </w:pPr>
    <w:rPr>
      <w:b/>
      <w:bCs/>
    </w:rPr>
  </w:style>
  <w:style w:type="paragraph" w:customStyle="1" w:styleId="provvr0">
    <w:name w:val="provv_r0"/>
    <w:basedOn w:val="Normale"/>
    <w:pPr>
      <w:suppressAutoHyphens w:val="0"/>
      <w:spacing w:before="280" w:after="280"/>
    </w:pPr>
    <w:rPr>
      <w:rFonts w:ascii="Arial Unicode MS" w:eastAsia="Arial Unicode MS" w:hAnsi="Arial Unicode MS" w:cs="Arial Unicode MS"/>
    </w:rPr>
  </w:style>
  <w:style w:type="paragraph" w:customStyle="1" w:styleId="Corpodeltesto22">
    <w:name w:val="Corpo del testo 22"/>
    <w:basedOn w:val="Normale"/>
    <w:pPr>
      <w:suppressAutoHyphens w:val="0"/>
      <w:jc w:val="both"/>
    </w:pPr>
    <w:rPr>
      <w:rFonts w:ascii="MS Sans Serif" w:hAnsi="MS Sans Serif" w:cs="MS Sans Serif"/>
      <w:sz w:val="20"/>
      <w:szCs w:val="20"/>
    </w:rPr>
  </w:style>
  <w:style w:type="paragraph" w:styleId="PreformattatoHTML">
    <w:name w:val="HTML Preformatted"/>
    <w:basedOn w:val="Normale"/>
    <w:link w:val="PreformattatoHTMLCarattere"/>
    <w:uiPriority w:val="99"/>
    <w:unhideWhenUsed/>
    <w:rsid w:val="00CA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sz w:val="20"/>
      <w:szCs w:val="20"/>
      <w:lang w:eastAsia="it-IT"/>
    </w:rPr>
  </w:style>
  <w:style w:type="character" w:customStyle="1" w:styleId="PreformattatoHTMLCarattere">
    <w:name w:val="Preformattato HTML Carattere"/>
    <w:link w:val="PreformattatoHTML"/>
    <w:uiPriority w:val="99"/>
    <w:rsid w:val="00CA77D3"/>
    <w:rPr>
      <w:rFonts w:ascii="Courier" w:hAnsi="Courier" w:cs="Courier"/>
    </w:rPr>
  </w:style>
  <w:style w:type="paragraph" w:customStyle="1" w:styleId="parar1">
    <w:name w:val="parar1"/>
    <w:basedOn w:val="Normale"/>
    <w:rsid w:val="00165F90"/>
    <w:pPr>
      <w:suppressAutoHyphens w:val="0"/>
      <w:spacing w:before="100" w:beforeAutospacing="1" w:after="100" w:afterAutospacing="1"/>
    </w:pPr>
    <w:rPr>
      <w:rFonts w:ascii="Times" w:hAnsi="Times"/>
      <w:sz w:val="20"/>
      <w:szCs w:val="20"/>
      <w:lang w:eastAsia="it-IT"/>
    </w:rPr>
  </w:style>
  <w:style w:type="character" w:customStyle="1" w:styleId="apple-converted-space">
    <w:name w:val="apple-converted-space"/>
    <w:rsid w:val="00165F90"/>
  </w:style>
  <w:style w:type="paragraph" w:customStyle="1" w:styleId="parar2">
    <w:name w:val="parar2"/>
    <w:basedOn w:val="Normale"/>
    <w:rsid w:val="00165F90"/>
    <w:pPr>
      <w:suppressAutoHyphens w:val="0"/>
      <w:spacing w:before="100" w:beforeAutospacing="1" w:after="100" w:afterAutospacing="1"/>
    </w:pPr>
    <w:rPr>
      <w:rFonts w:ascii="Times" w:hAnsi="Times"/>
      <w:sz w:val="20"/>
      <w:szCs w:val="20"/>
      <w:lang w:eastAsia="it-IT"/>
    </w:rPr>
  </w:style>
  <w:style w:type="paragraph" w:styleId="NormaleWeb">
    <w:name w:val="Normal (Web)"/>
    <w:basedOn w:val="Normale"/>
    <w:uiPriority w:val="99"/>
    <w:semiHidden/>
    <w:unhideWhenUsed/>
    <w:rsid w:val="00F06246"/>
    <w:pPr>
      <w:suppressAutoHyphens w:val="0"/>
      <w:spacing w:before="100" w:beforeAutospacing="1" w:after="100" w:afterAutospacing="1"/>
    </w:pPr>
    <w:rPr>
      <w:rFonts w:ascii="Times" w:hAnsi="Times"/>
      <w:sz w:val="20"/>
      <w:szCs w:val="20"/>
      <w:lang w:eastAsia="it-IT"/>
    </w:rPr>
  </w:style>
  <w:style w:type="paragraph" w:styleId="Paragrafoelenco">
    <w:name w:val="List Paragraph"/>
    <w:basedOn w:val="Normale"/>
    <w:uiPriority w:val="34"/>
    <w:qFormat/>
    <w:rsid w:val="00FB4FA5"/>
    <w:pPr>
      <w:widowControl w:val="0"/>
      <w:suppressAutoHyphens w:val="0"/>
      <w:autoSpaceDE w:val="0"/>
      <w:autoSpaceDN w:val="0"/>
      <w:adjustRightInd w:val="0"/>
      <w:ind w:left="1076" w:hanging="360"/>
    </w:pPr>
    <w:rPr>
      <w:lang w:eastAsia="it-IT"/>
    </w:rPr>
  </w:style>
  <w:style w:type="character" w:styleId="Menzionenonrisolta">
    <w:name w:val="Unresolved Mention"/>
    <w:basedOn w:val="Carpredefinitoparagrafo"/>
    <w:uiPriority w:val="99"/>
    <w:semiHidden/>
    <w:unhideWhenUsed/>
    <w:rsid w:val="00FE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0252">
      <w:bodyDiv w:val="1"/>
      <w:marLeft w:val="0"/>
      <w:marRight w:val="0"/>
      <w:marTop w:val="0"/>
      <w:marBottom w:val="0"/>
      <w:divBdr>
        <w:top w:val="none" w:sz="0" w:space="0" w:color="auto"/>
        <w:left w:val="none" w:sz="0" w:space="0" w:color="auto"/>
        <w:bottom w:val="none" w:sz="0" w:space="0" w:color="auto"/>
        <w:right w:val="none" w:sz="0" w:space="0" w:color="auto"/>
      </w:divBdr>
    </w:div>
    <w:div w:id="120609433">
      <w:bodyDiv w:val="1"/>
      <w:marLeft w:val="0"/>
      <w:marRight w:val="0"/>
      <w:marTop w:val="0"/>
      <w:marBottom w:val="0"/>
      <w:divBdr>
        <w:top w:val="none" w:sz="0" w:space="0" w:color="auto"/>
        <w:left w:val="none" w:sz="0" w:space="0" w:color="auto"/>
        <w:bottom w:val="none" w:sz="0" w:space="0" w:color="auto"/>
        <w:right w:val="none" w:sz="0" w:space="0" w:color="auto"/>
      </w:divBdr>
    </w:div>
    <w:div w:id="223224667">
      <w:bodyDiv w:val="1"/>
      <w:marLeft w:val="0"/>
      <w:marRight w:val="0"/>
      <w:marTop w:val="0"/>
      <w:marBottom w:val="0"/>
      <w:divBdr>
        <w:top w:val="none" w:sz="0" w:space="0" w:color="auto"/>
        <w:left w:val="none" w:sz="0" w:space="0" w:color="auto"/>
        <w:bottom w:val="none" w:sz="0" w:space="0" w:color="auto"/>
        <w:right w:val="none" w:sz="0" w:space="0" w:color="auto"/>
      </w:divBdr>
      <w:divsChild>
        <w:div w:id="865949596">
          <w:marLeft w:val="0"/>
          <w:marRight w:val="0"/>
          <w:marTop w:val="0"/>
          <w:marBottom w:val="0"/>
          <w:divBdr>
            <w:top w:val="none" w:sz="0" w:space="0" w:color="auto"/>
            <w:left w:val="none" w:sz="0" w:space="0" w:color="auto"/>
            <w:bottom w:val="none" w:sz="0" w:space="0" w:color="auto"/>
            <w:right w:val="none" w:sz="0" w:space="0" w:color="auto"/>
          </w:divBdr>
          <w:divsChild>
            <w:div w:id="1027296943">
              <w:marLeft w:val="0"/>
              <w:marRight w:val="0"/>
              <w:marTop w:val="0"/>
              <w:marBottom w:val="0"/>
              <w:divBdr>
                <w:top w:val="none" w:sz="0" w:space="0" w:color="auto"/>
                <w:left w:val="none" w:sz="0" w:space="0" w:color="auto"/>
                <w:bottom w:val="none" w:sz="0" w:space="0" w:color="auto"/>
                <w:right w:val="none" w:sz="0" w:space="0" w:color="auto"/>
              </w:divBdr>
              <w:divsChild>
                <w:div w:id="1974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804">
      <w:bodyDiv w:val="1"/>
      <w:marLeft w:val="0"/>
      <w:marRight w:val="0"/>
      <w:marTop w:val="0"/>
      <w:marBottom w:val="0"/>
      <w:divBdr>
        <w:top w:val="none" w:sz="0" w:space="0" w:color="auto"/>
        <w:left w:val="none" w:sz="0" w:space="0" w:color="auto"/>
        <w:bottom w:val="none" w:sz="0" w:space="0" w:color="auto"/>
        <w:right w:val="none" w:sz="0" w:space="0" w:color="auto"/>
      </w:divBdr>
    </w:div>
    <w:div w:id="408964069">
      <w:bodyDiv w:val="1"/>
      <w:marLeft w:val="0"/>
      <w:marRight w:val="0"/>
      <w:marTop w:val="0"/>
      <w:marBottom w:val="0"/>
      <w:divBdr>
        <w:top w:val="none" w:sz="0" w:space="0" w:color="auto"/>
        <w:left w:val="none" w:sz="0" w:space="0" w:color="auto"/>
        <w:bottom w:val="none" w:sz="0" w:space="0" w:color="auto"/>
        <w:right w:val="none" w:sz="0" w:space="0" w:color="auto"/>
      </w:divBdr>
    </w:div>
    <w:div w:id="419714789">
      <w:bodyDiv w:val="1"/>
      <w:marLeft w:val="0"/>
      <w:marRight w:val="0"/>
      <w:marTop w:val="0"/>
      <w:marBottom w:val="0"/>
      <w:divBdr>
        <w:top w:val="none" w:sz="0" w:space="0" w:color="auto"/>
        <w:left w:val="none" w:sz="0" w:space="0" w:color="auto"/>
        <w:bottom w:val="none" w:sz="0" w:space="0" w:color="auto"/>
        <w:right w:val="none" w:sz="0" w:space="0" w:color="auto"/>
      </w:divBdr>
    </w:div>
    <w:div w:id="426971340">
      <w:bodyDiv w:val="1"/>
      <w:marLeft w:val="0"/>
      <w:marRight w:val="0"/>
      <w:marTop w:val="0"/>
      <w:marBottom w:val="0"/>
      <w:divBdr>
        <w:top w:val="none" w:sz="0" w:space="0" w:color="auto"/>
        <w:left w:val="none" w:sz="0" w:space="0" w:color="auto"/>
        <w:bottom w:val="none" w:sz="0" w:space="0" w:color="auto"/>
        <w:right w:val="none" w:sz="0" w:space="0" w:color="auto"/>
      </w:divBdr>
    </w:div>
    <w:div w:id="549267150">
      <w:bodyDiv w:val="1"/>
      <w:marLeft w:val="0"/>
      <w:marRight w:val="0"/>
      <w:marTop w:val="0"/>
      <w:marBottom w:val="0"/>
      <w:divBdr>
        <w:top w:val="none" w:sz="0" w:space="0" w:color="auto"/>
        <w:left w:val="none" w:sz="0" w:space="0" w:color="auto"/>
        <w:bottom w:val="none" w:sz="0" w:space="0" w:color="auto"/>
        <w:right w:val="none" w:sz="0" w:space="0" w:color="auto"/>
      </w:divBdr>
    </w:div>
    <w:div w:id="710690957">
      <w:bodyDiv w:val="1"/>
      <w:marLeft w:val="0"/>
      <w:marRight w:val="0"/>
      <w:marTop w:val="0"/>
      <w:marBottom w:val="0"/>
      <w:divBdr>
        <w:top w:val="none" w:sz="0" w:space="0" w:color="auto"/>
        <w:left w:val="none" w:sz="0" w:space="0" w:color="auto"/>
        <w:bottom w:val="none" w:sz="0" w:space="0" w:color="auto"/>
        <w:right w:val="none" w:sz="0" w:space="0" w:color="auto"/>
      </w:divBdr>
    </w:div>
    <w:div w:id="806360502">
      <w:bodyDiv w:val="1"/>
      <w:marLeft w:val="0"/>
      <w:marRight w:val="0"/>
      <w:marTop w:val="0"/>
      <w:marBottom w:val="0"/>
      <w:divBdr>
        <w:top w:val="none" w:sz="0" w:space="0" w:color="auto"/>
        <w:left w:val="none" w:sz="0" w:space="0" w:color="auto"/>
        <w:bottom w:val="none" w:sz="0" w:space="0" w:color="auto"/>
        <w:right w:val="none" w:sz="0" w:space="0" w:color="auto"/>
      </w:divBdr>
    </w:div>
    <w:div w:id="994263263">
      <w:bodyDiv w:val="1"/>
      <w:marLeft w:val="0"/>
      <w:marRight w:val="0"/>
      <w:marTop w:val="0"/>
      <w:marBottom w:val="0"/>
      <w:divBdr>
        <w:top w:val="none" w:sz="0" w:space="0" w:color="auto"/>
        <w:left w:val="none" w:sz="0" w:space="0" w:color="auto"/>
        <w:bottom w:val="none" w:sz="0" w:space="0" w:color="auto"/>
        <w:right w:val="none" w:sz="0" w:space="0" w:color="auto"/>
      </w:divBdr>
    </w:div>
    <w:div w:id="1021737760">
      <w:bodyDiv w:val="1"/>
      <w:marLeft w:val="0"/>
      <w:marRight w:val="0"/>
      <w:marTop w:val="0"/>
      <w:marBottom w:val="0"/>
      <w:divBdr>
        <w:top w:val="none" w:sz="0" w:space="0" w:color="auto"/>
        <w:left w:val="none" w:sz="0" w:space="0" w:color="auto"/>
        <w:bottom w:val="none" w:sz="0" w:space="0" w:color="auto"/>
        <w:right w:val="none" w:sz="0" w:space="0" w:color="auto"/>
      </w:divBdr>
    </w:div>
    <w:div w:id="1093480307">
      <w:bodyDiv w:val="1"/>
      <w:marLeft w:val="0"/>
      <w:marRight w:val="0"/>
      <w:marTop w:val="0"/>
      <w:marBottom w:val="0"/>
      <w:divBdr>
        <w:top w:val="none" w:sz="0" w:space="0" w:color="auto"/>
        <w:left w:val="none" w:sz="0" w:space="0" w:color="auto"/>
        <w:bottom w:val="none" w:sz="0" w:space="0" w:color="auto"/>
        <w:right w:val="none" w:sz="0" w:space="0" w:color="auto"/>
      </w:divBdr>
      <w:divsChild>
        <w:div w:id="1743987276">
          <w:marLeft w:val="0"/>
          <w:marRight w:val="0"/>
          <w:marTop w:val="0"/>
          <w:marBottom w:val="0"/>
          <w:divBdr>
            <w:top w:val="none" w:sz="0" w:space="0" w:color="auto"/>
            <w:left w:val="none" w:sz="0" w:space="0" w:color="auto"/>
            <w:bottom w:val="none" w:sz="0" w:space="0" w:color="auto"/>
            <w:right w:val="none" w:sz="0" w:space="0" w:color="auto"/>
          </w:divBdr>
          <w:divsChild>
            <w:div w:id="633606338">
              <w:marLeft w:val="0"/>
              <w:marRight w:val="0"/>
              <w:marTop w:val="0"/>
              <w:marBottom w:val="0"/>
              <w:divBdr>
                <w:top w:val="none" w:sz="0" w:space="0" w:color="auto"/>
                <w:left w:val="none" w:sz="0" w:space="0" w:color="auto"/>
                <w:bottom w:val="none" w:sz="0" w:space="0" w:color="auto"/>
                <w:right w:val="none" w:sz="0" w:space="0" w:color="auto"/>
              </w:divBdr>
              <w:divsChild>
                <w:div w:id="2121104761">
                  <w:marLeft w:val="0"/>
                  <w:marRight w:val="0"/>
                  <w:marTop w:val="0"/>
                  <w:marBottom w:val="0"/>
                  <w:divBdr>
                    <w:top w:val="none" w:sz="0" w:space="0" w:color="auto"/>
                    <w:left w:val="none" w:sz="0" w:space="0" w:color="auto"/>
                    <w:bottom w:val="none" w:sz="0" w:space="0" w:color="auto"/>
                    <w:right w:val="none" w:sz="0" w:space="0" w:color="auto"/>
                  </w:divBdr>
                  <w:divsChild>
                    <w:div w:id="1685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404">
      <w:bodyDiv w:val="1"/>
      <w:marLeft w:val="0"/>
      <w:marRight w:val="0"/>
      <w:marTop w:val="0"/>
      <w:marBottom w:val="0"/>
      <w:divBdr>
        <w:top w:val="none" w:sz="0" w:space="0" w:color="auto"/>
        <w:left w:val="none" w:sz="0" w:space="0" w:color="auto"/>
        <w:bottom w:val="none" w:sz="0" w:space="0" w:color="auto"/>
        <w:right w:val="none" w:sz="0" w:space="0" w:color="auto"/>
      </w:divBdr>
    </w:div>
    <w:div w:id="1276522861">
      <w:bodyDiv w:val="1"/>
      <w:marLeft w:val="0"/>
      <w:marRight w:val="0"/>
      <w:marTop w:val="0"/>
      <w:marBottom w:val="0"/>
      <w:divBdr>
        <w:top w:val="none" w:sz="0" w:space="0" w:color="auto"/>
        <w:left w:val="none" w:sz="0" w:space="0" w:color="auto"/>
        <w:bottom w:val="none" w:sz="0" w:space="0" w:color="auto"/>
        <w:right w:val="none" w:sz="0" w:space="0" w:color="auto"/>
      </w:divBdr>
      <w:divsChild>
        <w:div w:id="1881356297">
          <w:marLeft w:val="0"/>
          <w:marRight w:val="0"/>
          <w:marTop w:val="0"/>
          <w:marBottom w:val="0"/>
          <w:divBdr>
            <w:top w:val="none" w:sz="0" w:space="0" w:color="auto"/>
            <w:left w:val="none" w:sz="0" w:space="0" w:color="auto"/>
            <w:bottom w:val="none" w:sz="0" w:space="0" w:color="auto"/>
            <w:right w:val="none" w:sz="0" w:space="0" w:color="auto"/>
          </w:divBdr>
          <w:divsChild>
            <w:div w:id="221333545">
              <w:marLeft w:val="0"/>
              <w:marRight w:val="0"/>
              <w:marTop w:val="0"/>
              <w:marBottom w:val="0"/>
              <w:divBdr>
                <w:top w:val="none" w:sz="0" w:space="0" w:color="auto"/>
                <w:left w:val="none" w:sz="0" w:space="0" w:color="auto"/>
                <w:bottom w:val="none" w:sz="0" w:space="0" w:color="auto"/>
                <w:right w:val="none" w:sz="0" w:space="0" w:color="auto"/>
              </w:divBdr>
              <w:divsChild>
                <w:div w:id="13059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2427">
      <w:bodyDiv w:val="1"/>
      <w:marLeft w:val="0"/>
      <w:marRight w:val="0"/>
      <w:marTop w:val="0"/>
      <w:marBottom w:val="0"/>
      <w:divBdr>
        <w:top w:val="none" w:sz="0" w:space="0" w:color="auto"/>
        <w:left w:val="none" w:sz="0" w:space="0" w:color="auto"/>
        <w:bottom w:val="none" w:sz="0" w:space="0" w:color="auto"/>
        <w:right w:val="none" w:sz="0" w:space="0" w:color="auto"/>
      </w:divBdr>
    </w:div>
    <w:div w:id="1491410095">
      <w:bodyDiv w:val="1"/>
      <w:marLeft w:val="0"/>
      <w:marRight w:val="0"/>
      <w:marTop w:val="0"/>
      <w:marBottom w:val="0"/>
      <w:divBdr>
        <w:top w:val="none" w:sz="0" w:space="0" w:color="auto"/>
        <w:left w:val="none" w:sz="0" w:space="0" w:color="auto"/>
        <w:bottom w:val="none" w:sz="0" w:space="0" w:color="auto"/>
        <w:right w:val="none" w:sz="0" w:space="0" w:color="auto"/>
      </w:divBdr>
    </w:div>
    <w:div w:id="1616323355">
      <w:bodyDiv w:val="1"/>
      <w:marLeft w:val="0"/>
      <w:marRight w:val="0"/>
      <w:marTop w:val="0"/>
      <w:marBottom w:val="0"/>
      <w:divBdr>
        <w:top w:val="none" w:sz="0" w:space="0" w:color="auto"/>
        <w:left w:val="none" w:sz="0" w:space="0" w:color="auto"/>
        <w:bottom w:val="none" w:sz="0" w:space="0" w:color="auto"/>
        <w:right w:val="none" w:sz="0" w:space="0" w:color="auto"/>
      </w:divBdr>
    </w:div>
    <w:div w:id="1687906627">
      <w:bodyDiv w:val="1"/>
      <w:marLeft w:val="0"/>
      <w:marRight w:val="0"/>
      <w:marTop w:val="0"/>
      <w:marBottom w:val="0"/>
      <w:divBdr>
        <w:top w:val="none" w:sz="0" w:space="0" w:color="auto"/>
        <w:left w:val="none" w:sz="0" w:space="0" w:color="auto"/>
        <w:bottom w:val="none" w:sz="0" w:space="0" w:color="auto"/>
        <w:right w:val="none" w:sz="0" w:space="0" w:color="auto"/>
      </w:divBdr>
    </w:div>
    <w:div w:id="1934121349">
      <w:bodyDiv w:val="1"/>
      <w:marLeft w:val="0"/>
      <w:marRight w:val="0"/>
      <w:marTop w:val="0"/>
      <w:marBottom w:val="0"/>
      <w:divBdr>
        <w:top w:val="none" w:sz="0" w:space="0" w:color="auto"/>
        <w:left w:val="none" w:sz="0" w:space="0" w:color="auto"/>
        <w:bottom w:val="none" w:sz="0" w:space="0" w:color="auto"/>
        <w:right w:val="none" w:sz="0" w:space="0" w:color="auto"/>
      </w:divBdr>
    </w:div>
    <w:div w:id="20256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quiniamultiservizi@pec.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E25C-248E-4114-AB64-F1091EB9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ORDINE DEI MEDICI VETERINARI DEGLI ODONTOIATRI</vt:lpstr>
    </vt:vector>
  </TitlesOfParts>
  <Company>Microsoft</Company>
  <LinksUpToDate>false</LinksUpToDate>
  <CharactersWithSpaces>5395</CharactersWithSpaces>
  <SharedDoc>false</SharedDoc>
  <HLinks>
    <vt:vector size="36" baseType="variant">
      <vt:variant>
        <vt:i4>5046283</vt:i4>
      </vt:variant>
      <vt:variant>
        <vt:i4>15</vt:i4>
      </vt:variant>
      <vt:variant>
        <vt:i4>0</vt:i4>
      </vt:variant>
      <vt:variant>
        <vt:i4>5</vt:i4>
      </vt:variant>
      <vt:variant>
        <vt:lpwstr>http://www.tarquinia.net/</vt:lpwstr>
      </vt:variant>
      <vt:variant>
        <vt:lpwstr/>
      </vt:variant>
      <vt:variant>
        <vt:i4>5046283</vt:i4>
      </vt:variant>
      <vt:variant>
        <vt:i4>12</vt:i4>
      </vt:variant>
      <vt:variant>
        <vt:i4>0</vt:i4>
      </vt:variant>
      <vt:variant>
        <vt:i4>5</vt:i4>
      </vt:variant>
      <vt:variant>
        <vt:lpwstr>http://www.tarquinia.net/</vt:lpwstr>
      </vt:variant>
      <vt:variant>
        <vt:lpwstr/>
      </vt:variant>
      <vt:variant>
        <vt:i4>5046282</vt:i4>
      </vt:variant>
      <vt:variant>
        <vt:i4>9</vt:i4>
      </vt:variant>
      <vt:variant>
        <vt:i4>0</vt:i4>
      </vt:variant>
      <vt:variant>
        <vt:i4>5</vt:i4>
      </vt:variant>
      <vt:variant>
        <vt:lpwstr>http://www.tarquiniamultiservizi.net/</vt:lpwstr>
      </vt:variant>
      <vt:variant>
        <vt:lpwstr/>
      </vt:variant>
      <vt:variant>
        <vt:i4>5046282</vt:i4>
      </vt:variant>
      <vt:variant>
        <vt:i4>6</vt:i4>
      </vt:variant>
      <vt:variant>
        <vt:i4>0</vt:i4>
      </vt:variant>
      <vt:variant>
        <vt:i4>5</vt:i4>
      </vt:variant>
      <vt:variant>
        <vt:lpwstr>http://www.tarquiniamultiservizi.net/</vt:lpwstr>
      </vt:variant>
      <vt:variant>
        <vt:lpwstr/>
      </vt:variant>
      <vt:variant>
        <vt:i4>6684766</vt:i4>
      </vt:variant>
      <vt:variant>
        <vt:i4>3</vt:i4>
      </vt:variant>
      <vt:variant>
        <vt:i4>0</vt:i4>
      </vt:variant>
      <vt:variant>
        <vt:i4>5</vt:i4>
      </vt:variant>
      <vt:variant>
        <vt:lpwstr>mailto:info@tarquiniamultiservizi.it</vt:lpwstr>
      </vt:variant>
      <vt:variant>
        <vt:lpwstr/>
      </vt:variant>
      <vt:variant>
        <vt:i4>6553680</vt:i4>
      </vt:variant>
      <vt:variant>
        <vt:i4>0</vt:i4>
      </vt:variant>
      <vt:variant>
        <vt:i4>0</vt:i4>
      </vt:variant>
      <vt:variant>
        <vt:i4>5</vt:i4>
      </vt:variant>
      <vt:variant>
        <vt:lpwstr>mailto:tarquiniamultiservizi@pec.it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DEI MEDICI VETERINARI DEGLI ODONTOIATRI</dc:title>
  <dc:subject/>
  <dc:creator>W5</dc:creator>
  <cp:keywords/>
  <cp:lastModifiedBy>Selena Marini</cp:lastModifiedBy>
  <cp:revision>11</cp:revision>
  <cp:lastPrinted>2026-04-08T09:07:00Z</cp:lastPrinted>
  <dcterms:created xsi:type="dcterms:W3CDTF">2026-04-08T08:51:00Z</dcterms:created>
  <dcterms:modified xsi:type="dcterms:W3CDTF">2026-04-08T09:23:00Z</dcterms:modified>
</cp:coreProperties>
</file>